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7C" w:rsidRPr="001A057C" w:rsidRDefault="001A057C" w:rsidP="007478BB">
      <w:pPr>
        <w:spacing w:after="12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1A057C">
        <w:rPr>
          <w:rFonts w:ascii="Times New Roman" w:hAnsi="Times New Roman" w:cs="Times New Roman"/>
          <w:szCs w:val="28"/>
        </w:rPr>
        <w:t>Приложение 11</w:t>
      </w:r>
    </w:p>
    <w:p w:rsidR="001A057C" w:rsidRPr="001A057C" w:rsidRDefault="001A057C" w:rsidP="007478BB">
      <w:pPr>
        <w:spacing w:after="120"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к Порядку разработки, реализации и оценки </w:t>
      </w:r>
    </w:p>
    <w:p w:rsidR="001A057C" w:rsidRPr="001A057C" w:rsidRDefault="001A057C" w:rsidP="007478BB">
      <w:pPr>
        <w:spacing w:after="120"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эффективности муниципальных программ </w:t>
      </w:r>
    </w:p>
    <w:p w:rsidR="001A057C" w:rsidRPr="001A057C" w:rsidRDefault="00C86A18" w:rsidP="007478BB">
      <w:pPr>
        <w:spacing w:after="120"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Скляевского</w:t>
      </w:r>
      <w:proofErr w:type="spellEnd"/>
      <w:r w:rsidR="001A057C" w:rsidRPr="001A057C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1A057C" w:rsidRPr="001A057C" w:rsidRDefault="001A057C" w:rsidP="007478BB">
      <w:pPr>
        <w:spacing w:after="120"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Рамонского муниципального района </w:t>
      </w:r>
    </w:p>
    <w:p w:rsidR="001A057C" w:rsidRPr="001A057C" w:rsidRDefault="001A057C" w:rsidP="007478BB">
      <w:pPr>
        <w:widowControl w:val="0"/>
        <w:spacing w:after="120" w:line="240" w:lineRule="auto"/>
        <w:ind w:firstLine="11057"/>
        <w:jc w:val="both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  <w:szCs w:val="28"/>
        </w:rPr>
        <w:t>Воронежской области</w:t>
      </w:r>
    </w:p>
    <w:p w:rsidR="001A057C" w:rsidRPr="001A057C" w:rsidRDefault="001A057C" w:rsidP="001A05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>Отчет</w:t>
      </w:r>
    </w:p>
    <w:p w:rsidR="001A057C" w:rsidRPr="001A057C" w:rsidRDefault="001A057C" w:rsidP="001A05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>о выполнении Плана реализации муниципальной программы</w:t>
      </w:r>
    </w:p>
    <w:p w:rsidR="001A057C" w:rsidRPr="001A057C" w:rsidRDefault="00F44AEB" w:rsidP="001A05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Скляевского</w:t>
      </w:r>
      <w:r w:rsidR="001A057C" w:rsidRPr="001A057C">
        <w:rPr>
          <w:rFonts w:ascii="Times New Roman" w:hAnsi="Times New Roman" w:cs="Times New Roman"/>
        </w:rPr>
        <w:t xml:space="preserve"> сельского поселения Рамонского муниципального района Воронежской области</w:t>
      </w:r>
    </w:p>
    <w:p w:rsidR="001A057C" w:rsidRPr="001A057C" w:rsidRDefault="00FE6424" w:rsidP="001A057C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</w:t>
      </w:r>
      <w:r w:rsidR="003C2EC3">
        <w:rPr>
          <w:rFonts w:ascii="Times New Roman" w:hAnsi="Times New Roman" w:cs="Times New Roman"/>
        </w:rPr>
        <w:t xml:space="preserve">1 </w:t>
      </w:r>
      <w:r w:rsidR="00980BAD">
        <w:rPr>
          <w:rFonts w:ascii="Times New Roman" w:hAnsi="Times New Roman" w:cs="Times New Roman"/>
        </w:rPr>
        <w:t>октября</w:t>
      </w:r>
      <w:r w:rsidR="00CB410B">
        <w:rPr>
          <w:rFonts w:ascii="Times New Roman" w:hAnsi="Times New Roman" w:cs="Times New Roman"/>
        </w:rPr>
        <w:t xml:space="preserve"> 2024</w:t>
      </w:r>
      <w:r w:rsidR="001A057C" w:rsidRPr="001A057C">
        <w:rPr>
          <w:rFonts w:ascii="Times New Roman" w:hAnsi="Times New Roman" w:cs="Times New Roman"/>
        </w:rPr>
        <w:t xml:space="preserve"> года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924"/>
        <w:gridCol w:w="1700"/>
        <w:gridCol w:w="1276"/>
        <w:gridCol w:w="850"/>
        <w:gridCol w:w="642"/>
        <w:gridCol w:w="634"/>
        <w:gridCol w:w="642"/>
        <w:gridCol w:w="1014"/>
        <w:gridCol w:w="650"/>
        <w:gridCol w:w="812"/>
        <w:gridCol w:w="851"/>
        <w:gridCol w:w="811"/>
        <w:gridCol w:w="670"/>
        <w:gridCol w:w="827"/>
        <w:gridCol w:w="669"/>
        <w:gridCol w:w="709"/>
      </w:tblGrid>
      <w:tr w:rsidR="007F7EC1" w:rsidRPr="007F7EC1" w:rsidTr="0009506B">
        <w:trPr>
          <w:trHeight w:val="742"/>
        </w:trPr>
        <w:tc>
          <w:tcPr>
            <w:tcW w:w="1196" w:type="dxa"/>
            <w:vMerge w:val="restart"/>
          </w:tcPr>
          <w:p w:rsidR="00324929" w:rsidRPr="007F7EC1" w:rsidRDefault="00324929" w:rsidP="00FE642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6" w:type="dxa"/>
            <w:vMerge w:val="restart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района), Ф.И.О., должность исполнителя)</w:t>
            </w:r>
          </w:p>
        </w:tc>
        <w:tc>
          <w:tcPr>
            <w:tcW w:w="850" w:type="dxa"/>
            <w:vMerge w:val="restart"/>
          </w:tcPr>
          <w:p w:rsidR="00324929" w:rsidRPr="007F7EC1" w:rsidRDefault="00324929" w:rsidP="00FE6424">
            <w:pPr>
              <w:widowControl w:val="0"/>
              <w:tabs>
                <w:tab w:val="left" w:pos="-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  Код бюджетной классификации (в соответствии                 с решением СНД о бюджете района )              (далее - КБК)</w:t>
            </w:r>
          </w:p>
        </w:tc>
        <w:tc>
          <w:tcPr>
            <w:tcW w:w="6056" w:type="dxa"/>
            <w:gridSpan w:val="8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ассигнования на реализацию муниципальной программы в соответствии с решением СНД о бюджете района,  (тыс. рублей)  </w:t>
            </w:r>
          </w:p>
        </w:tc>
        <w:tc>
          <w:tcPr>
            <w:tcW w:w="2875" w:type="dxa"/>
            <w:gridSpan w:val="4"/>
            <w:vMerge w:val="restart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Уровень освоения бюджетных ассигнований (%) &lt;1&gt;</w:t>
            </w:r>
          </w:p>
        </w:tc>
      </w:tr>
      <w:tr w:rsidR="007F7EC1" w:rsidRPr="007F7EC1" w:rsidTr="0009506B">
        <w:trPr>
          <w:trHeight w:val="352"/>
        </w:trPr>
        <w:tc>
          <w:tcPr>
            <w:tcW w:w="119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  <w:gridSpan w:val="4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(на отчетную дату нарастающим итогом)</w:t>
            </w:r>
          </w:p>
        </w:tc>
        <w:tc>
          <w:tcPr>
            <w:tcW w:w="2875" w:type="dxa"/>
            <w:gridSpan w:val="4"/>
            <w:vMerge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rPr>
          <w:trHeight w:val="384"/>
        </w:trPr>
        <w:tc>
          <w:tcPr>
            <w:tcW w:w="119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2290" w:type="dxa"/>
            <w:gridSpan w:val="3"/>
            <w:tcBorders>
              <w:bottom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50" w:type="dxa"/>
            <w:vMerge w:val="restart"/>
            <w:tcBorders>
              <w:bottom w:val="single" w:sz="4" w:space="0" w:color="auto"/>
            </w:tcBorders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2474" w:type="dxa"/>
            <w:gridSpan w:val="3"/>
            <w:tcBorders>
              <w:bottom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70" w:type="dxa"/>
            <w:vMerge w:val="restart"/>
            <w:tcBorders>
              <w:bottom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05" w:type="dxa"/>
            <w:gridSpan w:val="3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</w:tr>
      <w:tr w:rsidR="007F7EC1" w:rsidRPr="007F7EC1" w:rsidTr="0009506B">
        <w:trPr>
          <w:trHeight w:val="1134"/>
        </w:trPr>
        <w:tc>
          <w:tcPr>
            <w:tcW w:w="119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69" w:type="dxa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7F7EC1" w:rsidRPr="007F7EC1" w:rsidTr="0009506B">
        <w:trPr>
          <w:trHeight w:val="286"/>
        </w:trPr>
        <w:tc>
          <w:tcPr>
            <w:tcW w:w="1196" w:type="dxa"/>
            <w:vAlign w:val="bottom"/>
          </w:tcPr>
          <w:p w:rsidR="00324929" w:rsidRPr="007F7EC1" w:rsidRDefault="00324929" w:rsidP="00FE6424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4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vAlign w:val="bottom"/>
          </w:tcPr>
          <w:p w:rsidR="00324929" w:rsidRPr="007F7EC1" w:rsidRDefault="00324929" w:rsidP="00FE6424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2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tabs>
                <w:tab w:val="left" w:pos="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tabs>
                <w:tab w:val="left" w:pos="-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7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9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F7EC1" w:rsidRPr="007F7EC1" w:rsidTr="0009506B">
        <w:trPr>
          <w:trHeight w:val="1168"/>
        </w:trPr>
        <w:tc>
          <w:tcPr>
            <w:tcW w:w="1196" w:type="dxa"/>
            <w:vMerge w:val="restart"/>
          </w:tcPr>
          <w:p w:rsidR="00324929" w:rsidRPr="007F7EC1" w:rsidRDefault="00324929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94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«Создание благоприятных условий для населения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области»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94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жизнедеятельности населения и решение вопросов местного значения, иных отдельных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поселения. </w:t>
            </w:r>
          </w:p>
        </w:tc>
        <w:tc>
          <w:tcPr>
            <w:tcW w:w="1276" w:type="dxa"/>
          </w:tcPr>
          <w:p w:rsidR="00324929" w:rsidRPr="007F7EC1" w:rsidRDefault="00324929" w:rsidP="0094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ГРБС:</w:t>
            </w:r>
          </w:p>
        </w:tc>
        <w:tc>
          <w:tcPr>
            <w:tcW w:w="850" w:type="dxa"/>
          </w:tcPr>
          <w:p w:rsidR="00324929" w:rsidRPr="007F7EC1" w:rsidRDefault="00324929" w:rsidP="0094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520716" w:rsidP="00941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4107,94</w:t>
            </w:r>
          </w:p>
        </w:tc>
        <w:tc>
          <w:tcPr>
            <w:tcW w:w="634" w:type="dxa"/>
            <w:vAlign w:val="center"/>
          </w:tcPr>
          <w:p w:rsidR="00324929" w:rsidRPr="007F7EC1" w:rsidRDefault="00CC324B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520716"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642" w:type="dxa"/>
            <w:vAlign w:val="center"/>
          </w:tcPr>
          <w:p w:rsidR="00324929" w:rsidRPr="007F7EC1" w:rsidRDefault="00A937D8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1603,16</w:t>
            </w:r>
          </w:p>
        </w:tc>
        <w:tc>
          <w:tcPr>
            <w:tcW w:w="1014" w:type="dxa"/>
            <w:vAlign w:val="center"/>
          </w:tcPr>
          <w:p w:rsidR="00324929" w:rsidRPr="007F7EC1" w:rsidRDefault="00520716" w:rsidP="00941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2470,73</w:t>
            </w:r>
          </w:p>
        </w:tc>
        <w:tc>
          <w:tcPr>
            <w:tcW w:w="650" w:type="dxa"/>
            <w:vAlign w:val="center"/>
          </w:tcPr>
          <w:p w:rsidR="00F10D5C" w:rsidRPr="007F7EC1" w:rsidRDefault="00520716" w:rsidP="00F1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2703,56</w:t>
            </w:r>
          </w:p>
        </w:tc>
        <w:tc>
          <w:tcPr>
            <w:tcW w:w="812" w:type="dxa"/>
            <w:vAlign w:val="center"/>
          </w:tcPr>
          <w:p w:rsidR="00324929" w:rsidRPr="007F7EC1" w:rsidRDefault="007F7EC1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520716"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851" w:type="dxa"/>
            <w:vAlign w:val="center"/>
          </w:tcPr>
          <w:p w:rsidR="00324929" w:rsidRPr="007F7EC1" w:rsidRDefault="00520716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266,35</w:t>
            </w:r>
          </w:p>
        </w:tc>
        <w:tc>
          <w:tcPr>
            <w:tcW w:w="811" w:type="dxa"/>
            <w:vAlign w:val="center"/>
          </w:tcPr>
          <w:p w:rsidR="00324929" w:rsidRPr="007F7EC1" w:rsidRDefault="00520716" w:rsidP="00941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2403,15</w:t>
            </w:r>
          </w:p>
        </w:tc>
        <w:tc>
          <w:tcPr>
            <w:tcW w:w="670" w:type="dxa"/>
            <w:vAlign w:val="center"/>
          </w:tcPr>
          <w:p w:rsidR="00324929" w:rsidRPr="007F7EC1" w:rsidRDefault="00520716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65,81</w:t>
            </w:r>
          </w:p>
        </w:tc>
        <w:tc>
          <w:tcPr>
            <w:tcW w:w="827" w:type="dxa"/>
            <w:vAlign w:val="center"/>
          </w:tcPr>
          <w:p w:rsidR="00324929" w:rsidRPr="007F7EC1" w:rsidRDefault="007F7EC1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324929" w:rsidRPr="007F7EC1" w:rsidRDefault="00F53F1A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07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207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24929" w:rsidRPr="007F7EC1" w:rsidRDefault="00520716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97,26</w:t>
            </w:r>
          </w:p>
        </w:tc>
      </w:tr>
      <w:tr w:rsidR="00520716" w:rsidRPr="007F7EC1" w:rsidTr="0009506B">
        <w:tc>
          <w:tcPr>
            <w:tcW w:w="1196" w:type="dxa"/>
            <w:vMerge/>
          </w:tcPr>
          <w:p w:rsidR="00520716" w:rsidRPr="007F7EC1" w:rsidRDefault="00520716" w:rsidP="005207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520716" w:rsidRPr="007F7EC1" w:rsidRDefault="00520716" w:rsidP="005207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520716" w:rsidRPr="007F7EC1" w:rsidRDefault="00520716" w:rsidP="005207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0716" w:rsidRPr="007F7EC1" w:rsidRDefault="00520716" w:rsidP="00520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520716" w:rsidRPr="007F7EC1" w:rsidRDefault="00520716" w:rsidP="0052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9140101610000000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642" w:type="dxa"/>
            <w:vAlign w:val="center"/>
          </w:tcPr>
          <w:p w:rsidR="00520716" w:rsidRPr="007F7EC1" w:rsidRDefault="00520716" w:rsidP="00520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4107,94</w:t>
            </w:r>
          </w:p>
        </w:tc>
        <w:tc>
          <w:tcPr>
            <w:tcW w:w="634" w:type="dxa"/>
            <w:vAlign w:val="center"/>
          </w:tcPr>
          <w:p w:rsidR="00520716" w:rsidRPr="007F7EC1" w:rsidRDefault="00520716" w:rsidP="0052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642" w:type="dxa"/>
            <w:vAlign w:val="center"/>
          </w:tcPr>
          <w:p w:rsidR="00520716" w:rsidRPr="007F7EC1" w:rsidRDefault="00520716" w:rsidP="0052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1603,16</w:t>
            </w:r>
          </w:p>
        </w:tc>
        <w:tc>
          <w:tcPr>
            <w:tcW w:w="1014" w:type="dxa"/>
            <w:vAlign w:val="center"/>
          </w:tcPr>
          <w:p w:rsidR="00520716" w:rsidRPr="007F7EC1" w:rsidRDefault="00520716" w:rsidP="00520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2470,73</w:t>
            </w:r>
          </w:p>
        </w:tc>
        <w:tc>
          <w:tcPr>
            <w:tcW w:w="650" w:type="dxa"/>
            <w:vAlign w:val="center"/>
          </w:tcPr>
          <w:p w:rsidR="00520716" w:rsidRPr="007F7EC1" w:rsidRDefault="00520716" w:rsidP="00520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2703,56</w:t>
            </w:r>
          </w:p>
        </w:tc>
        <w:tc>
          <w:tcPr>
            <w:tcW w:w="812" w:type="dxa"/>
            <w:vAlign w:val="center"/>
          </w:tcPr>
          <w:p w:rsidR="00520716" w:rsidRPr="007F7EC1" w:rsidRDefault="00520716" w:rsidP="0052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851" w:type="dxa"/>
            <w:vAlign w:val="center"/>
          </w:tcPr>
          <w:p w:rsidR="00520716" w:rsidRPr="007F7EC1" w:rsidRDefault="00520716" w:rsidP="0052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266,35</w:t>
            </w:r>
          </w:p>
        </w:tc>
        <w:tc>
          <w:tcPr>
            <w:tcW w:w="811" w:type="dxa"/>
            <w:vAlign w:val="center"/>
          </w:tcPr>
          <w:p w:rsidR="00520716" w:rsidRPr="007F7EC1" w:rsidRDefault="00520716" w:rsidP="00520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2403,15</w:t>
            </w:r>
          </w:p>
        </w:tc>
        <w:tc>
          <w:tcPr>
            <w:tcW w:w="670" w:type="dxa"/>
            <w:vAlign w:val="center"/>
          </w:tcPr>
          <w:p w:rsidR="00520716" w:rsidRPr="007F7EC1" w:rsidRDefault="00520716" w:rsidP="0052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65,81</w:t>
            </w:r>
          </w:p>
        </w:tc>
        <w:tc>
          <w:tcPr>
            <w:tcW w:w="827" w:type="dxa"/>
            <w:vAlign w:val="center"/>
          </w:tcPr>
          <w:p w:rsidR="00520716" w:rsidRPr="007F7EC1" w:rsidRDefault="00520716" w:rsidP="0052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520716" w:rsidRPr="007F7EC1" w:rsidRDefault="00520716" w:rsidP="0052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709" w:type="dxa"/>
            <w:vAlign w:val="center"/>
          </w:tcPr>
          <w:p w:rsidR="00520716" w:rsidRPr="007F7EC1" w:rsidRDefault="00520716" w:rsidP="0052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97,26</w:t>
            </w:r>
          </w:p>
        </w:tc>
      </w:tr>
      <w:tr w:rsidR="007F7EC1" w:rsidRPr="007F7EC1" w:rsidTr="0009506B">
        <w:trPr>
          <w:trHeight w:val="273"/>
        </w:trPr>
        <w:tc>
          <w:tcPr>
            <w:tcW w:w="1196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rPr>
          <w:trHeight w:val="20"/>
        </w:trPr>
        <w:tc>
          <w:tcPr>
            <w:tcW w:w="1196" w:type="dxa"/>
            <w:vMerge w:val="restart"/>
          </w:tcPr>
          <w:p w:rsidR="00324929" w:rsidRPr="007F7EC1" w:rsidRDefault="00324929" w:rsidP="004E0B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4E0B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«Финансовое обеспечение реализации муниципальной Программы»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4E0B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276" w:type="dxa"/>
          </w:tcPr>
          <w:p w:rsidR="00324929" w:rsidRPr="007F7EC1" w:rsidRDefault="00324929" w:rsidP="004E0B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4E0B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E8657E" w:rsidRDefault="00E8657E" w:rsidP="004E0B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1285.95</w:t>
            </w:r>
          </w:p>
        </w:tc>
        <w:tc>
          <w:tcPr>
            <w:tcW w:w="634" w:type="dxa"/>
            <w:vAlign w:val="center"/>
          </w:tcPr>
          <w:p w:rsidR="00324929" w:rsidRPr="00E8657E" w:rsidRDefault="00E8657E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642" w:type="dxa"/>
            <w:vAlign w:val="center"/>
          </w:tcPr>
          <w:p w:rsidR="00324929" w:rsidRPr="00E8657E" w:rsidRDefault="00733789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014" w:type="dxa"/>
            <w:vAlign w:val="center"/>
          </w:tcPr>
          <w:p w:rsidR="00324929" w:rsidRPr="00E8657E" w:rsidRDefault="00E8657E" w:rsidP="004E0B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1001.90</w:t>
            </w:r>
          </w:p>
        </w:tc>
        <w:tc>
          <w:tcPr>
            <w:tcW w:w="650" w:type="dxa"/>
            <w:vAlign w:val="center"/>
          </w:tcPr>
          <w:p w:rsidR="00324929" w:rsidRPr="00E8657E" w:rsidRDefault="00E8657E" w:rsidP="004E0B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1277.56</w:t>
            </w:r>
          </w:p>
        </w:tc>
        <w:tc>
          <w:tcPr>
            <w:tcW w:w="812" w:type="dxa"/>
            <w:vAlign w:val="center"/>
          </w:tcPr>
          <w:p w:rsidR="00324929" w:rsidRPr="00E8657E" w:rsidRDefault="00E8657E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851" w:type="dxa"/>
            <w:vAlign w:val="center"/>
          </w:tcPr>
          <w:p w:rsidR="00324929" w:rsidRPr="00E8657E" w:rsidRDefault="00733789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11" w:type="dxa"/>
            <w:vAlign w:val="center"/>
          </w:tcPr>
          <w:p w:rsidR="00324929" w:rsidRPr="00E8657E" w:rsidRDefault="00E8657E" w:rsidP="004E0B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993.51</w:t>
            </w:r>
          </w:p>
        </w:tc>
        <w:tc>
          <w:tcPr>
            <w:tcW w:w="670" w:type="dxa"/>
            <w:vAlign w:val="center"/>
          </w:tcPr>
          <w:p w:rsidR="00324929" w:rsidRPr="00E8657E" w:rsidRDefault="00E8657E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99.35</w:t>
            </w:r>
          </w:p>
        </w:tc>
        <w:tc>
          <w:tcPr>
            <w:tcW w:w="827" w:type="dxa"/>
            <w:vAlign w:val="center"/>
          </w:tcPr>
          <w:p w:rsidR="00324929" w:rsidRPr="00E8657E" w:rsidRDefault="000F4665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324929" w:rsidRPr="00E8657E" w:rsidRDefault="00733789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324929" w:rsidRPr="00E8657E" w:rsidRDefault="00E8657E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99.16</w:t>
            </w:r>
          </w:p>
        </w:tc>
      </w:tr>
      <w:tr w:rsidR="00E8657E" w:rsidRPr="007F7EC1" w:rsidTr="0009506B">
        <w:tc>
          <w:tcPr>
            <w:tcW w:w="1196" w:type="dxa"/>
            <w:vMerge/>
          </w:tcPr>
          <w:p w:rsidR="00E8657E" w:rsidRPr="007F7EC1" w:rsidRDefault="00E8657E" w:rsidP="00E86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657E" w:rsidRPr="007F7EC1" w:rsidRDefault="00E8657E" w:rsidP="00E86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657E" w:rsidRPr="007F7EC1" w:rsidRDefault="00E8657E" w:rsidP="00E86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91401046110000000000</w:t>
            </w:r>
          </w:p>
        </w:tc>
        <w:tc>
          <w:tcPr>
            <w:tcW w:w="642" w:type="dxa"/>
            <w:vAlign w:val="center"/>
          </w:tcPr>
          <w:p w:rsidR="00E8657E" w:rsidRPr="00E8657E" w:rsidRDefault="00E8657E" w:rsidP="00E865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1285.95</w:t>
            </w:r>
          </w:p>
        </w:tc>
        <w:tc>
          <w:tcPr>
            <w:tcW w:w="634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642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014" w:type="dxa"/>
            <w:vAlign w:val="center"/>
          </w:tcPr>
          <w:p w:rsidR="00E8657E" w:rsidRPr="00E8657E" w:rsidRDefault="00E8657E" w:rsidP="00E865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1001.90</w:t>
            </w:r>
          </w:p>
        </w:tc>
        <w:tc>
          <w:tcPr>
            <w:tcW w:w="650" w:type="dxa"/>
            <w:vAlign w:val="center"/>
          </w:tcPr>
          <w:p w:rsidR="00E8657E" w:rsidRPr="00E8657E" w:rsidRDefault="00E8657E" w:rsidP="00E865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1277.56</w:t>
            </w:r>
          </w:p>
        </w:tc>
        <w:tc>
          <w:tcPr>
            <w:tcW w:w="812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851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11" w:type="dxa"/>
            <w:vAlign w:val="center"/>
          </w:tcPr>
          <w:p w:rsidR="00E8657E" w:rsidRPr="00E8657E" w:rsidRDefault="00E8657E" w:rsidP="00E865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993.51</w:t>
            </w:r>
          </w:p>
        </w:tc>
        <w:tc>
          <w:tcPr>
            <w:tcW w:w="670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99.35</w:t>
            </w:r>
          </w:p>
        </w:tc>
        <w:tc>
          <w:tcPr>
            <w:tcW w:w="827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99.16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A81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A81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A81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A81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324929" w:rsidRPr="007F7EC1" w:rsidRDefault="00324929" w:rsidP="0009506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C8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области.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C8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276" w:type="dxa"/>
          </w:tcPr>
          <w:p w:rsidR="00324929" w:rsidRPr="007F7EC1" w:rsidRDefault="00324929" w:rsidP="00C8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ГРБС:</w:t>
            </w:r>
          </w:p>
        </w:tc>
        <w:tc>
          <w:tcPr>
            <w:tcW w:w="850" w:type="dxa"/>
          </w:tcPr>
          <w:p w:rsidR="00324929" w:rsidRPr="007F7EC1" w:rsidRDefault="00324929" w:rsidP="00C86A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8F25BB" w:rsidP="00C86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508,28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24929" w:rsidRPr="007F7EC1" w:rsidRDefault="008F25BB" w:rsidP="00C86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508,28</w:t>
            </w:r>
          </w:p>
        </w:tc>
        <w:tc>
          <w:tcPr>
            <w:tcW w:w="650" w:type="dxa"/>
            <w:vAlign w:val="center"/>
          </w:tcPr>
          <w:p w:rsidR="00324929" w:rsidRPr="007F7EC1" w:rsidRDefault="00CB59CF" w:rsidP="00C86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507,53</w:t>
            </w:r>
          </w:p>
        </w:tc>
        <w:tc>
          <w:tcPr>
            <w:tcW w:w="812" w:type="dxa"/>
            <w:vAlign w:val="center"/>
          </w:tcPr>
          <w:p w:rsidR="00324929" w:rsidRPr="007F7EC1" w:rsidRDefault="00B7434C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B7434C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CB59CF" w:rsidP="00C86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507,53</w:t>
            </w:r>
          </w:p>
        </w:tc>
        <w:tc>
          <w:tcPr>
            <w:tcW w:w="670" w:type="dxa"/>
            <w:vAlign w:val="center"/>
          </w:tcPr>
          <w:p w:rsidR="00324929" w:rsidRPr="007F7EC1" w:rsidRDefault="00CB59CF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99,85</w:t>
            </w:r>
          </w:p>
        </w:tc>
        <w:tc>
          <w:tcPr>
            <w:tcW w:w="827" w:type="dxa"/>
            <w:vAlign w:val="center"/>
          </w:tcPr>
          <w:p w:rsidR="00324929" w:rsidRPr="007F7EC1" w:rsidRDefault="00B7434C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B7434C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CB59CF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99,85</w:t>
            </w:r>
          </w:p>
        </w:tc>
      </w:tr>
      <w:tr w:rsidR="00CB59CF" w:rsidRPr="007F7EC1" w:rsidTr="0009506B">
        <w:trPr>
          <w:trHeight w:val="41"/>
        </w:trPr>
        <w:tc>
          <w:tcPr>
            <w:tcW w:w="1196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10192010121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251,56</w:t>
            </w:r>
          </w:p>
        </w:tc>
        <w:tc>
          <w:tcPr>
            <w:tcW w:w="634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251,56</w:t>
            </w:r>
          </w:p>
        </w:tc>
        <w:tc>
          <w:tcPr>
            <w:tcW w:w="650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251,56</w:t>
            </w:r>
          </w:p>
        </w:tc>
        <w:tc>
          <w:tcPr>
            <w:tcW w:w="81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251,56</w:t>
            </w:r>
          </w:p>
        </w:tc>
        <w:tc>
          <w:tcPr>
            <w:tcW w:w="670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B59CF" w:rsidRPr="007F7EC1" w:rsidTr="0009506B">
        <w:trPr>
          <w:trHeight w:val="31"/>
        </w:trPr>
        <w:tc>
          <w:tcPr>
            <w:tcW w:w="1196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634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650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81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670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B59CF" w:rsidRPr="007F7EC1" w:rsidTr="0009506B">
        <w:trPr>
          <w:trHeight w:val="31"/>
        </w:trPr>
        <w:tc>
          <w:tcPr>
            <w:tcW w:w="1196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91401046110192010129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76,30</w:t>
            </w:r>
          </w:p>
        </w:tc>
        <w:tc>
          <w:tcPr>
            <w:tcW w:w="634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76,30</w:t>
            </w:r>
          </w:p>
        </w:tc>
        <w:tc>
          <w:tcPr>
            <w:tcW w:w="650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76,30</w:t>
            </w:r>
          </w:p>
        </w:tc>
        <w:tc>
          <w:tcPr>
            <w:tcW w:w="81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76,30</w:t>
            </w:r>
          </w:p>
        </w:tc>
        <w:tc>
          <w:tcPr>
            <w:tcW w:w="670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B59CF" w:rsidRPr="007F7EC1" w:rsidTr="0009506B">
        <w:trPr>
          <w:trHeight w:val="31"/>
        </w:trPr>
        <w:tc>
          <w:tcPr>
            <w:tcW w:w="1196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91401046110192010242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21,00</w:t>
            </w:r>
          </w:p>
        </w:tc>
        <w:tc>
          <w:tcPr>
            <w:tcW w:w="634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21,00</w:t>
            </w:r>
          </w:p>
        </w:tc>
        <w:tc>
          <w:tcPr>
            <w:tcW w:w="650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21,00</w:t>
            </w:r>
          </w:p>
        </w:tc>
        <w:tc>
          <w:tcPr>
            <w:tcW w:w="81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21,00</w:t>
            </w:r>
          </w:p>
        </w:tc>
        <w:tc>
          <w:tcPr>
            <w:tcW w:w="670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B59CF" w:rsidRPr="007F7EC1" w:rsidTr="0009506B">
        <w:trPr>
          <w:trHeight w:val="31"/>
        </w:trPr>
        <w:tc>
          <w:tcPr>
            <w:tcW w:w="1196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91401046110192010242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634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650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81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670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F25BB" w:rsidRPr="007F7EC1" w:rsidTr="0009506B">
        <w:trPr>
          <w:trHeight w:val="31"/>
        </w:trPr>
        <w:tc>
          <w:tcPr>
            <w:tcW w:w="1196" w:type="dxa"/>
            <w:vMerge/>
          </w:tcPr>
          <w:p w:rsidR="008F25BB" w:rsidRPr="007F7EC1" w:rsidRDefault="008F25BB" w:rsidP="008F2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8F25BB" w:rsidRPr="007F7EC1" w:rsidRDefault="008F25BB" w:rsidP="008F2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F25BB" w:rsidRPr="007F7EC1" w:rsidRDefault="008F25BB" w:rsidP="008F2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F25BB" w:rsidRPr="007F7EC1" w:rsidRDefault="008F25BB" w:rsidP="008F25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F25BB" w:rsidRPr="007F7EC1" w:rsidRDefault="008F25BB" w:rsidP="008F25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91401046110192010242</w:t>
            </w:r>
          </w:p>
        </w:tc>
        <w:tc>
          <w:tcPr>
            <w:tcW w:w="642" w:type="dxa"/>
            <w:vAlign w:val="center"/>
          </w:tcPr>
          <w:p w:rsidR="008F25BB" w:rsidRPr="007F7EC1" w:rsidRDefault="008F25BB" w:rsidP="008F25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634" w:type="dxa"/>
            <w:vAlign w:val="center"/>
          </w:tcPr>
          <w:p w:rsidR="008F25BB" w:rsidRPr="007F7EC1" w:rsidRDefault="008F25BB" w:rsidP="008F2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F25BB" w:rsidRPr="007F7EC1" w:rsidRDefault="008F25BB" w:rsidP="008F2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F25BB" w:rsidRPr="007F7EC1" w:rsidRDefault="008F25BB" w:rsidP="008F25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650" w:type="dxa"/>
            <w:vAlign w:val="center"/>
          </w:tcPr>
          <w:p w:rsidR="008F25BB" w:rsidRPr="007F7EC1" w:rsidRDefault="008F25BB" w:rsidP="008F25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8F25BB" w:rsidRPr="007F7EC1" w:rsidRDefault="008F25BB" w:rsidP="008F2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F25BB" w:rsidRPr="007F7EC1" w:rsidRDefault="008F25BB" w:rsidP="008F2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F25BB" w:rsidRPr="007F7EC1" w:rsidRDefault="008F25BB" w:rsidP="008F25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8F25BB" w:rsidRPr="007F7EC1" w:rsidRDefault="008F25BB" w:rsidP="008F2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8F25BB" w:rsidRPr="007F7EC1" w:rsidRDefault="008F25BB" w:rsidP="008F2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F25BB" w:rsidRPr="007F7EC1" w:rsidRDefault="008F25BB" w:rsidP="008F2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F25BB" w:rsidRPr="007F7EC1" w:rsidRDefault="008F25BB" w:rsidP="008F2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59CF" w:rsidRPr="007F7EC1" w:rsidTr="0009506B">
        <w:trPr>
          <w:trHeight w:val="31"/>
        </w:trPr>
        <w:tc>
          <w:tcPr>
            <w:tcW w:w="1196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91401046110192010242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34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50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81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70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B59CF" w:rsidRPr="007F7EC1" w:rsidTr="0009506B">
        <w:trPr>
          <w:trHeight w:val="31"/>
        </w:trPr>
        <w:tc>
          <w:tcPr>
            <w:tcW w:w="1196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91401046110192010242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34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50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81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70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B59CF" w:rsidRPr="007F7EC1" w:rsidTr="0009506B">
        <w:trPr>
          <w:trHeight w:val="31"/>
        </w:trPr>
        <w:tc>
          <w:tcPr>
            <w:tcW w:w="1196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91401046110192010244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634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650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81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670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B59CF" w:rsidRPr="007F7EC1" w:rsidTr="0009506B">
        <w:trPr>
          <w:trHeight w:val="31"/>
        </w:trPr>
        <w:tc>
          <w:tcPr>
            <w:tcW w:w="1196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91401046110192010244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634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650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81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670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B59CF" w:rsidRPr="007F7EC1" w:rsidTr="0009506B">
        <w:trPr>
          <w:trHeight w:val="31"/>
        </w:trPr>
        <w:tc>
          <w:tcPr>
            <w:tcW w:w="1196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91401046110192010247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89,75</w:t>
            </w:r>
          </w:p>
        </w:tc>
        <w:tc>
          <w:tcPr>
            <w:tcW w:w="634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89,75</w:t>
            </w:r>
          </w:p>
        </w:tc>
        <w:tc>
          <w:tcPr>
            <w:tcW w:w="650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89,75</w:t>
            </w:r>
          </w:p>
        </w:tc>
        <w:tc>
          <w:tcPr>
            <w:tcW w:w="81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89,75</w:t>
            </w:r>
          </w:p>
        </w:tc>
        <w:tc>
          <w:tcPr>
            <w:tcW w:w="670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B59CF" w:rsidRPr="007F7EC1" w:rsidTr="0009506B">
        <w:trPr>
          <w:trHeight w:val="31"/>
        </w:trPr>
        <w:tc>
          <w:tcPr>
            <w:tcW w:w="1196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CB59CF" w:rsidRPr="007F7EC1" w:rsidRDefault="00CB59CF" w:rsidP="00CB5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59CF" w:rsidRPr="007F7EC1" w:rsidRDefault="00CB59CF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91401046110192010247</w:t>
            </w:r>
          </w:p>
        </w:tc>
        <w:tc>
          <w:tcPr>
            <w:tcW w:w="642" w:type="dxa"/>
            <w:vAlign w:val="center"/>
          </w:tcPr>
          <w:p w:rsidR="00CB59CF" w:rsidRPr="002E40E2" w:rsidRDefault="002E40E2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0.25</w:t>
            </w:r>
          </w:p>
        </w:tc>
        <w:tc>
          <w:tcPr>
            <w:tcW w:w="634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CB59CF" w:rsidRPr="007F7EC1" w:rsidRDefault="002E40E2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0.25</w:t>
            </w:r>
          </w:p>
        </w:tc>
        <w:tc>
          <w:tcPr>
            <w:tcW w:w="650" w:type="dxa"/>
            <w:vAlign w:val="center"/>
          </w:tcPr>
          <w:p w:rsidR="00CB59CF" w:rsidRPr="007F7EC1" w:rsidRDefault="002E40E2" w:rsidP="00CB59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0.25</w:t>
            </w:r>
          </w:p>
        </w:tc>
        <w:tc>
          <w:tcPr>
            <w:tcW w:w="812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CB59CF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0.25</w:t>
            </w:r>
          </w:p>
        </w:tc>
        <w:tc>
          <w:tcPr>
            <w:tcW w:w="670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9CF" w:rsidRPr="007F7EC1" w:rsidRDefault="00CB59CF" w:rsidP="00CB5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324929" w:rsidRPr="007F7EC1" w:rsidRDefault="00324929" w:rsidP="000F466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1.2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F41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других расходных обязательств администрации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области.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F41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  <w:p w:rsidR="00324929" w:rsidRPr="007F7EC1" w:rsidRDefault="00324929" w:rsidP="00F41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4929" w:rsidRPr="007F7EC1" w:rsidRDefault="00324929" w:rsidP="00F41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F41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EE211C" w:rsidRDefault="00AD065D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</w:rPr>
              <w:t>675,75</w:t>
            </w:r>
          </w:p>
        </w:tc>
        <w:tc>
          <w:tcPr>
            <w:tcW w:w="634" w:type="dxa"/>
            <w:vAlign w:val="center"/>
          </w:tcPr>
          <w:p w:rsidR="00324929" w:rsidRPr="00EE211C" w:rsidRDefault="00B7434C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EE211C" w:rsidRDefault="00AD065D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14" w:type="dxa"/>
            <w:vAlign w:val="center"/>
          </w:tcPr>
          <w:p w:rsidR="00324929" w:rsidRPr="00EE211C" w:rsidRDefault="00AD065D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</w:rPr>
              <w:t>425,75</w:t>
            </w:r>
          </w:p>
        </w:tc>
        <w:tc>
          <w:tcPr>
            <w:tcW w:w="650" w:type="dxa"/>
            <w:vAlign w:val="center"/>
          </w:tcPr>
          <w:p w:rsidR="00324929" w:rsidRPr="00EE211C" w:rsidRDefault="002E40E2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675.61</w:t>
            </w:r>
          </w:p>
        </w:tc>
        <w:tc>
          <w:tcPr>
            <w:tcW w:w="812" w:type="dxa"/>
            <w:vAlign w:val="center"/>
          </w:tcPr>
          <w:p w:rsidR="00324929" w:rsidRPr="00EE211C" w:rsidRDefault="00B7434C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EE211C" w:rsidRDefault="00255352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1" w:type="dxa"/>
            <w:vAlign w:val="center"/>
          </w:tcPr>
          <w:p w:rsidR="00324929" w:rsidRPr="00EE211C" w:rsidRDefault="002E40E2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425.61</w:t>
            </w:r>
          </w:p>
        </w:tc>
        <w:tc>
          <w:tcPr>
            <w:tcW w:w="670" w:type="dxa"/>
            <w:vAlign w:val="center"/>
          </w:tcPr>
          <w:p w:rsidR="00324929" w:rsidRPr="00EE211C" w:rsidRDefault="002E40E2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827" w:type="dxa"/>
            <w:vAlign w:val="center"/>
          </w:tcPr>
          <w:p w:rsidR="00324929" w:rsidRPr="00EE211C" w:rsidRDefault="00B7434C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EE211C" w:rsidRDefault="00255352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324929" w:rsidRPr="00EE211C" w:rsidRDefault="002E40E2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21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99.96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91401136110279180244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358,72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01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108,72</w:t>
            </w:r>
          </w:p>
        </w:tc>
        <w:tc>
          <w:tcPr>
            <w:tcW w:w="650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358,72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1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108,72</w:t>
            </w:r>
          </w:p>
        </w:tc>
        <w:tc>
          <w:tcPr>
            <w:tcW w:w="670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91401136110290200242</w:t>
            </w:r>
          </w:p>
        </w:tc>
        <w:tc>
          <w:tcPr>
            <w:tcW w:w="642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1.99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1.99</w:t>
            </w:r>
          </w:p>
        </w:tc>
        <w:tc>
          <w:tcPr>
            <w:tcW w:w="650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1.99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1.99</w:t>
            </w:r>
          </w:p>
        </w:tc>
        <w:tc>
          <w:tcPr>
            <w:tcW w:w="670" w:type="dxa"/>
            <w:vAlign w:val="center"/>
          </w:tcPr>
          <w:p w:rsidR="002E40E2" w:rsidRPr="002E40E2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0E2" w:rsidRPr="002E40E2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9140113611029020244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52,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52,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50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52,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52,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0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91401136110290200244</w:t>
            </w:r>
          </w:p>
        </w:tc>
        <w:tc>
          <w:tcPr>
            <w:tcW w:w="642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52.25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52.25</w:t>
            </w:r>
          </w:p>
        </w:tc>
        <w:tc>
          <w:tcPr>
            <w:tcW w:w="650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52.25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52.25</w:t>
            </w:r>
          </w:p>
        </w:tc>
        <w:tc>
          <w:tcPr>
            <w:tcW w:w="670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91401136110290200244</w:t>
            </w:r>
          </w:p>
        </w:tc>
        <w:tc>
          <w:tcPr>
            <w:tcW w:w="642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11.98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11.98</w:t>
            </w:r>
          </w:p>
        </w:tc>
        <w:tc>
          <w:tcPr>
            <w:tcW w:w="650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11.98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11.98</w:t>
            </w:r>
          </w:p>
        </w:tc>
        <w:tc>
          <w:tcPr>
            <w:tcW w:w="670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91401136110290200244</w:t>
            </w:r>
          </w:p>
        </w:tc>
        <w:tc>
          <w:tcPr>
            <w:tcW w:w="642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0.25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0.25</w:t>
            </w:r>
          </w:p>
        </w:tc>
        <w:tc>
          <w:tcPr>
            <w:tcW w:w="650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0.25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0.25</w:t>
            </w:r>
          </w:p>
        </w:tc>
        <w:tc>
          <w:tcPr>
            <w:tcW w:w="670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91401136110290200244</w:t>
            </w:r>
          </w:p>
        </w:tc>
        <w:tc>
          <w:tcPr>
            <w:tcW w:w="642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55.22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55.22</w:t>
            </w:r>
          </w:p>
        </w:tc>
        <w:tc>
          <w:tcPr>
            <w:tcW w:w="650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55.22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55.22</w:t>
            </w:r>
          </w:p>
        </w:tc>
        <w:tc>
          <w:tcPr>
            <w:tcW w:w="670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91401136110290200244</w:t>
            </w:r>
          </w:p>
        </w:tc>
        <w:tc>
          <w:tcPr>
            <w:tcW w:w="642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147.98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147.98</w:t>
            </w:r>
          </w:p>
        </w:tc>
        <w:tc>
          <w:tcPr>
            <w:tcW w:w="650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147.98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147.98</w:t>
            </w:r>
          </w:p>
        </w:tc>
        <w:tc>
          <w:tcPr>
            <w:tcW w:w="670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91401136110290200244</w:t>
            </w:r>
          </w:p>
        </w:tc>
        <w:tc>
          <w:tcPr>
            <w:tcW w:w="642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23.25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23.25</w:t>
            </w:r>
          </w:p>
        </w:tc>
        <w:tc>
          <w:tcPr>
            <w:tcW w:w="650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23.11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23.11</w:t>
            </w:r>
          </w:p>
        </w:tc>
        <w:tc>
          <w:tcPr>
            <w:tcW w:w="670" w:type="dxa"/>
            <w:vAlign w:val="center"/>
          </w:tcPr>
          <w:p w:rsidR="002E40E2" w:rsidRPr="002E40E2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99.39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0E2" w:rsidRPr="002E40E2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99.39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91401136110290200244</w:t>
            </w:r>
          </w:p>
        </w:tc>
        <w:tc>
          <w:tcPr>
            <w:tcW w:w="642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17.93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17.93</w:t>
            </w:r>
          </w:p>
        </w:tc>
        <w:tc>
          <w:tcPr>
            <w:tcW w:w="650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17.93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17.93</w:t>
            </w:r>
          </w:p>
        </w:tc>
        <w:tc>
          <w:tcPr>
            <w:tcW w:w="670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91401136110290200244</w:t>
            </w:r>
          </w:p>
        </w:tc>
        <w:tc>
          <w:tcPr>
            <w:tcW w:w="642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6.07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6.07</w:t>
            </w:r>
          </w:p>
        </w:tc>
        <w:tc>
          <w:tcPr>
            <w:tcW w:w="650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6.07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6.07</w:t>
            </w:r>
          </w:p>
        </w:tc>
        <w:tc>
          <w:tcPr>
            <w:tcW w:w="670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E40E2" w:rsidRPr="007F7EC1" w:rsidTr="0009506B">
        <w:trPr>
          <w:trHeight w:val="26"/>
        </w:trPr>
        <w:tc>
          <w:tcPr>
            <w:tcW w:w="1196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E40E2" w:rsidRPr="007F7EC1" w:rsidRDefault="002E40E2" w:rsidP="002E4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91401136110290200247</w:t>
            </w:r>
          </w:p>
        </w:tc>
        <w:tc>
          <w:tcPr>
            <w:tcW w:w="642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0.13</w:t>
            </w:r>
          </w:p>
        </w:tc>
        <w:tc>
          <w:tcPr>
            <w:tcW w:w="634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0.13</w:t>
            </w:r>
          </w:p>
        </w:tc>
        <w:tc>
          <w:tcPr>
            <w:tcW w:w="650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0.13</w:t>
            </w:r>
          </w:p>
        </w:tc>
        <w:tc>
          <w:tcPr>
            <w:tcW w:w="812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E40E2" w:rsidRPr="007F7EC1" w:rsidRDefault="002E40E2" w:rsidP="002E4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E40E2" w:rsidRPr="002E40E2" w:rsidRDefault="002E40E2" w:rsidP="002E40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0.13</w:t>
            </w:r>
          </w:p>
        </w:tc>
        <w:tc>
          <w:tcPr>
            <w:tcW w:w="670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0E2" w:rsidRPr="007F7EC1" w:rsidRDefault="002E40E2" w:rsidP="002E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11C" w:rsidRPr="007F7EC1" w:rsidTr="0009506B">
        <w:tc>
          <w:tcPr>
            <w:tcW w:w="1196" w:type="dxa"/>
            <w:vMerge w:val="restart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1.4</w:t>
            </w:r>
          </w:p>
        </w:tc>
        <w:tc>
          <w:tcPr>
            <w:tcW w:w="1924" w:type="dxa"/>
            <w:vMerge w:val="restart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0" w:type="dxa"/>
            <w:vMerge w:val="restart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276" w:type="dxa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634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642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812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851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E211C" w:rsidRPr="007F7EC1" w:rsidTr="0009506B">
        <w:trPr>
          <w:trHeight w:val="760"/>
        </w:trPr>
        <w:tc>
          <w:tcPr>
            <w:tcW w:w="1196" w:type="dxa"/>
            <w:vMerge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91402036110351180121</w:t>
            </w:r>
          </w:p>
        </w:tc>
        <w:tc>
          <w:tcPr>
            <w:tcW w:w="642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23,63</w:t>
            </w:r>
          </w:p>
        </w:tc>
        <w:tc>
          <w:tcPr>
            <w:tcW w:w="634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23,63</w:t>
            </w:r>
          </w:p>
        </w:tc>
        <w:tc>
          <w:tcPr>
            <w:tcW w:w="642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23,63</w:t>
            </w:r>
          </w:p>
        </w:tc>
        <w:tc>
          <w:tcPr>
            <w:tcW w:w="812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23,63</w:t>
            </w:r>
          </w:p>
        </w:tc>
        <w:tc>
          <w:tcPr>
            <w:tcW w:w="851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E211C" w:rsidRPr="007F7EC1" w:rsidTr="0009506B">
        <w:trPr>
          <w:trHeight w:val="760"/>
        </w:trPr>
        <w:tc>
          <w:tcPr>
            <w:tcW w:w="1196" w:type="dxa"/>
            <w:vMerge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91402036110351180129</w:t>
            </w:r>
          </w:p>
        </w:tc>
        <w:tc>
          <w:tcPr>
            <w:tcW w:w="642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7,12</w:t>
            </w:r>
          </w:p>
        </w:tc>
        <w:tc>
          <w:tcPr>
            <w:tcW w:w="634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7,12</w:t>
            </w:r>
          </w:p>
        </w:tc>
        <w:tc>
          <w:tcPr>
            <w:tcW w:w="642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7,12</w:t>
            </w:r>
          </w:p>
        </w:tc>
        <w:tc>
          <w:tcPr>
            <w:tcW w:w="812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7,12</w:t>
            </w:r>
          </w:p>
        </w:tc>
        <w:tc>
          <w:tcPr>
            <w:tcW w:w="851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E211C" w:rsidRPr="007F7EC1" w:rsidTr="0009506B">
        <w:trPr>
          <w:trHeight w:val="760"/>
        </w:trPr>
        <w:tc>
          <w:tcPr>
            <w:tcW w:w="1196" w:type="dxa"/>
            <w:vMerge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91402036110351180244</w:t>
            </w:r>
          </w:p>
        </w:tc>
        <w:tc>
          <w:tcPr>
            <w:tcW w:w="642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3,3</w:t>
            </w:r>
          </w:p>
        </w:tc>
        <w:tc>
          <w:tcPr>
            <w:tcW w:w="634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3,3</w:t>
            </w:r>
          </w:p>
        </w:tc>
        <w:tc>
          <w:tcPr>
            <w:tcW w:w="642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3,3</w:t>
            </w:r>
          </w:p>
        </w:tc>
        <w:tc>
          <w:tcPr>
            <w:tcW w:w="812" w:type="dxa"/>
            <w:vAlign w:val="center"/>
          </w:tcPr>
          <w:p w:rsidR="00EE211C" w:rsidRPr="007F7EC1" w:rsidRDefault="00EE211C" w:rsidP="00EE211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3,3</w:t>
            </w:r>
          </w:p>
        </w:tc>
        <w:tc>
          <w:tcPr>
            <w:tcW w:w="851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E211C" w:rsidRPr="007F7EC1" w:rsidRDefault="00EE211C" w:rsidP="00EE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 w:val="restart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1.5</w:t>
            </w:r>
          </w:p>
        </w:tc>
        <w:tc>
          <w:tcPr>
            <w:tcW w:w="1924" w:type="dxa"/>
            <w:vMerge w:val="restart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</w:t>
            </w:r>
          </w:p>
        </w:tc>
        <w:tc>
          <w:tcPr>
            <w:tcW w:w="1700" w:type="dxa"/>
            <w:vMerge w:val="restart"/>
          </w:tcPr>
          <w:p w:rsidR="000F4665" w:rsidRPr="007F7EC1" w:rsidRDefault="000F4665" w:rsidP="000F46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276" w:type="dxa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3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5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81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7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F4665" w:rsidRPr="007F7EC1" w:rsidRDefault="000F4665" w:rsidP="000F46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0F4665" w:rsidRPr="007F7EC1" w:rsidRDefault="000F4665" w:rsidP="000F4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1401116110620540870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3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5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81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7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 w:val="restart"/>
          </w:tcPr>
          <w:p w:rsidR="00324929" w:rsidRPr="007F7EC1" w:rsidRDefault="00324929" w:rsidP="0066377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1.6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Управление резервным фондом администрации </w:t>
            </w:r>
            <w:proofErr w:type="spellStart"/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Рамонского</w:t>
            </w:r>
            <w:proofErr w:type="spellEnd"/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276" w:type="dxa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73378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24929" w:rsidRPr="007F7EC1" w:rsidRDefault="0073378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650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66377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324929" w:rsidRPr="007F7EC1" w:rsidRDefault="00324929" w:rsidP="006637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91401116110620570870</w:t>
            </w:r>
          </w:p>
        </w:tc>
        <w:tc>
          <w:tcPr>
            <w:tcW w:w="642" w:type="dxa"/>
            <w:vAlign w:val="center"/>
          </w:tcPr>
          <w:p w:rsidR="00324929" w:rsidRPr="007F7EC1" w:rsidRDefault="00733789" w:rsidP="006637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663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24929" w:rsidRPr="007F7EC1" w:rsidRDefault="00733789" w:rsidP="006637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650" w:type="dxa"/>
            <w:vAlign w:val="center"/>
          </w:tcPr>
          <w:p w:rsidR="00324929" w:rsidRPr="007F7EC1" w:rsidRDefault="00324929" w:rsidP="006637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663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324929" w:rsidP="006637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66377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663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924" w:type="dxa"/>
            <w:vMerge w:val="restart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«Защита населения и территории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 от чрезвычайных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ситуаций, пожарная безопасность и безопасность людей на водных объектах»</w:t>
            </w:r>
          </w:p>
        </w:tc>
        <w:tc>
          <w:tcPr>
            <w:tcW w:w="1700" w:type="dxa"/>
            <w:vMerge w:val="restart"/>
          </w:tcPr>
          <w:p w:rsidR="00253831" w:rsidRPr="007F7EC1" w:rsidRDefault="00253831" w:rsidP="00253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Минимизация социального и экономического ущерба, наносимого населению и экономике сельского поселения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вследствие ЧС природного и техногенного характера, пожаров и происшествий на водных объектах.</w:t>
            </w:r>
          </w:p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1276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850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91403106120000000000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253831" w:rsidRPr="007F7EC1" w:rsidRDefault="00253831" w:rsidP="00253831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2.1</w:t>
            </w:r>
          </w:p>
        </w:tc>
        <w:tc>
          <w:tcPr>
            <w:tcW w:w="1924" w:type="dxa"/>
            <w:vMerge w:val="restart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в сфере защиты населений от чрезвычайных ситуаций и пожаров</w:t>
            </w:r>
          </w:p>
        </w:tc>
        <w:tc>
          <w:tcPr>
            <w:tcW w:w="1700" w:type="dxa"/>
            <w:vMerge w:val="restart"/>
          </w:tcPr>
          <w:p w:rsidR="00253831" w:rsidRPr="007F7EC1" w:rsidRDefault="00253831" w:rsidP="00253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1276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253831" w:rsidRPr="007F7EC1" w:rsidRDefault="00253831" w:rsidP="002538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91403106120191430244</w:t>
            </w:r>
          </w:p>
          <w:p w:rsidR="00253831" w:rsidRPr="007F7EC1" w:rsidRDefault="00253831" w:rsidP="002538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57E" w:rsidRPr="007F7EC1" w:rsidTr="0009506B">
        <w:trPr>
          <w:trHeight w:val="635"/>
        </w:trPr>
        <w:tc>
          <w:tcPr>
            <w:tcW w:w="1196" w:type="dxa"/>
            <w:vMerge w:val="restart"/>
          </w:tcPr>
          <w:p w:rsidR="00E8657E" w:rsidRPr="007F7EC1" w:rsidRDefault="00E8657E" w:rsidP="00E86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  <w:p w:rsidR="00E8657E" w:rsidRPr="007F7EC1" w:rsidRDefault="00E8657E" w:rsidP="00E86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градостроительной деятельности на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территории сельского поселения.</w:t>
            </w:r>
          </w:p>
        </w:tc>
        <w:tc>
          <w:tcPr>
            <w:tcW w:w="1924" w:type="dxa"/>
            <w:vMerge w:val="restart"/>
          </w:tcPr>
          <w:p w:rsidR="00E8657E" w:rsidRPr="007F7EC1" w:rsidRDefault="00E8657E" w:rsidP="00E86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700" w:type="dxa"/>
            <w:vMerge w:val="restart"/>
          </w:tcPr>
          <w:p w:rsidR="00E8657E" w:rsidRPr="007F7EC1" w:rsidRDefault="00E8657E" w:rsidP="00E86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современной и эффективной автомобильно-дорожной инфраструктуры</w:t>
            </w:r>
          </w:p>
        </w:tc>
        <w:tc>
          <w:tcPr>
            <w:tcW w:w="1276" w:type="dxa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1789,55</w:t>
            </w:r>
          </w:p>
        </w:tc>
        <w:tc>
          <w:tcPr>
            <w:tcW w:w="634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1336,8</w:t>
            </w:r>
          </w:p>
        </w:tc>
        <w:tc>
          <w:tcPr>
            <w:tcW w:w="1014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452,75</w:t>
            </w:r>
          </w:p>
        </w:tc>
        <w:tc>
          <w:tcPr>
            <w:tcW w:w="650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448.73</w:t>
            </w:r>
          </w:p>
        </w:tc>
        <w:tc>
          <w:tcPr>
            <w:tcW w:w="812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448.73</w:t>
            </w:r>
          </w:p>
        </w:tc>
        <w:tc>
          <w:tcPr>
            <w:tcW w:w="670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25.08</w:t>
            </w:r>
          </w:p>
        </w:tc>
        <w:tc>
          <w:tcPr>
            <w:tcW w:w="827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99.11</w:t>
            </w:r>
          </w:p>
        </w:tc>
      </w:tr>
      <w:tr w:rsidR="00E8657E" w:rsidRPr="007F7EC1" w:rsidTr="0009506B">
        <w:tc>
          <w:tcPr>
            <w:tcW w:w="1196" w:type="dxa"/>
            <w:vMerge/>
          </w:tcPr>
          <w:p w:rsidR="00E8657E" w:rsidRPr="007F7EC1" w:rsidRDefault="00E8657E" w:rsidP="00E86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657E" w:rsidRPr="007F7EC1" w:rsidRDefault="00E8657E" w:rsidP="00E86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657E" w:rsidRPr="007F7EC1" w:rsidRDefault="00E8657E" w:rsidP="00E86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91404096130000000000</w:t>
            </w:r>
          </w:p>
        </w:tc>
        <w:tc>
          <w:tcPr>
            <w:tcW w:w="642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1789,55</w:t>
            </w:r>
          </w:p>
        </w:tc>
        <w:tc>
          <w:tcPr>
            <w:tcW w:w="634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1336,8</w:t>
            </w:r>
          </w:p>
        </w:tc>
        <w:tc>
          <w:tcPr>
            <w:tcW w:w="1014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452,75</w:t>
            </w:r>
          </w:p>
        </w:tc>
        <w:tc>
          <w:tcPr>
            <w:tcW w:w="650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448.73</w:t>
            </w:r>
          </w:p>
        </w:tc>
        <w:tc>
          <w:tcPr>
            <w:tcW w:w="812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448.73</w:t>
            </w:r>
          </w:p>
        </w:tc>
        <w:tc>
          <w:tcPr>
            <w:tcW w:w="670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25.08</w:t>
            </w:r>
          </w:p>
        </w:tc>
        <w:tc>
          <w:tcPr>
            <w:tcW w:w="827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99.11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324929" w:rsidRPr="007F7EC1" w:rsidRDefault="00324929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3.1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строительству, ремонту, содержанию дорог в границах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Развитие современной и эффективной автомобильно-дорожной инфраструктуры.</w:t>
            </w:r>
          </w:p>
        </w:tc>
        <w:tc>
          <w:tcPr>
            <w:tcW w:w="1276" w:type="dxa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1789,55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1336,8</w:t>
            </w:r>
          </w:p>
        </w:tc>
        <w:tc>
          <w:tcPr>
            <w:tcW w:w="1014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452,75</w:t>
            </w:r>
          </w:p>
        </w:tc>
        <w:tc>
          <w:tcPr>
            <w:tcW w:w="650" w:type="dxa"/>
            <w:vAlign w:val="center"/>
          </w:tcPr>
          <w:p w:rsidR="00324929" w:rsidRPr="00E8657E" w:rsidRDefault="00E8657E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448.73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E8657E" w:rsidRDefault="00E8657E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448.73</w:t>
            </w:r>
          </w:p>
        </w:tc>
        <w:tc>
          <w:tcPr>
            <w:tcW w:w="670" w:type="dxa"/>
            <w:vAlign w:val="center"/>
          </w:tcPr>
          <w:p w:rsidR="00324929" w:rsidRPr="00E8657E" w:rsidRDefault="00E8657E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25.08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E8657E" w:rsidRDefault="00E8657E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99.11</w:t>
            </w:r>
          </w:p>
        </w:tc>
      </w:tr>
      <w:tr w:rsidR="00E8657E" w:rsidRPr="007F7EC1" w:rsidTr="0009506B">
        <w:tc>
          <w:tcPr>
            <w:tcW w:w="1196" w:type="dxa"/>
            <w:vMerge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E8657E" w:rsidRPr="007F7EC1" w:rsidRDefault="00E8657E" w:rsidP="00E865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91404096130191290243</w:t>
            </w:r>
          </w:p>
        </w:tc>
        <w:tc>
          <w:tcPr>
            <w:tcW w:w="642" w:type="dxa"/>
            <w:vAlign w:val="center"/>
          </w:tcPr>
          <w:p w:rsidR="00E8657E" w:rsidRPr="007F7EC1" w:rsidRDefault="00E8657E" w:rsidP="00E865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440,98</w:t>
            </w:r>
          </w:p>
        </w:tc>
        <w:tc>
          <w:tcPr>
            <w:tcW w:w="634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657E" w:rsidRPr="007F7EC1" w:rsidRDefault="00E8657E" w:rsidP="00E865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440,98</w:t>
            </w:r>
          </w:p>
        </w:tc>
        <w:tc>
          <w:tcPr>
            <w:tcW w:w="650" w:type="dxa"/>
            <w:vAlign w:val="center"/>
          </w:tcPr>
          <w:p w:rsidR="00E8657E" w:rsidRPr="007F7EC1" w:rsidRDefault="00E8657E" w:rsidP="00E865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440,98</w:t>
            </w:r>
          </w:p>
        </w:tc>
        <w:tc>
          <w:tcPr>
            <w:tcW w:w="812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657E" w:rsidRPr="007F7EC1" w:rsidRDefault="00E8657E" w:rsidP="00E865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440,98</w:t>
            </w:r>
          </w:p>
        </w:tc>
        <w:tc>
          <w:tcPr>
            <w:tcW w:w="670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E8657E" w:rsidRPr="007F7EC1" w:rsidTr="0009506B">
        <w:trPr>
          <w:trHeight w:val="20"/>
        </w:trPr>
        <w:tc>
          <w:tcPr>
            <w:tcW w:w="1196" w:type="dxa"/>
            <w:vMerge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8657E" w:rsidRPr="007F7EC1" w:rsidRDefault="00E8657E" w:rsidP="00E865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91404096130191290243</w:t>
            </w:r>
          </w:p>
        </w:tc>
        <w:tc>
          <w:tcPr>
            <w:tcW w:w="642" w:type="dxa"/>
            <w:vAlign w:val="center"/>
          </w:tcPr>
          <w:p w:rsidR="00E8657E" w:rsidRPr="007F7EC1" w:rsidRDefault="00E8657E" w:rsidP="00E865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7,75</w:t>
            </w:r>
          </w:p>
        </w:tc>
        <w:tc>
          <w:tcPr>
            <w:tcW w:w="634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657E" w:rsidRPr="007F7EC1" w:rsidRDefault="00E8657E" w:rsidP="00E865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7,75</w:t>
            </w:r>
          </w:p>
        </w:tc>
        <w:tc>
          <w:tcPr>
            <w:tcW w:w="650" w:type="dxa"/>
            <w:vAlign w:val="center"/>
          </w:tcPr>
          <w:p w:rsidR="00E8657E" w:rsidRPr="007F7EC1" w:rsidRDefault="00E8657E" w:rsidP="00E865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7,75</w:t>
            </w:r>
          </w:p>
        </w:tc>
        <w:tc>
          <w:tcPr>
            <w:tcW w:w="812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657E" w:rsidRPr="007F7EC1" w:rsidRDefault="00E8657E" w:rsidP="00E8657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7,75</w:t>
            </w:r>
          </w:p>
        </w:tc>
        <w:tc>
          <w:tcPr>
            <w:tcW w:w="670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:rsidR="00E8657E" w:rsidRPr="00E8657E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E8657E" w:rsidRPr="007F7EC1" w:rsidRDefault="00E8657E" w:rsidP="00E86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20"/>
        </w:trPr>
        <w:tc>
          <w:tcPr>
            <w:tcW w:w="1196" w:type="dxa"/>
            <w:vMerge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24929" w:rsidRPr="007F7EC1" w:rsidRDefault="00324929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914040961301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S8850243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1340,82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1336,8</w:t>
            </w:r>
          </w:p>
        </w:tc>
        <w:tc>
          <w:tcPr>
            <w:tcW w:w="1014" w:type="dxa"/>
            <w:vAlign w:val="center"/>
          </w:tcPr>
          <w:p w:rsidR="00324929" w:rsidRPr="007F7EC1" w:rsidRDefault="00E8784A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4,02</w:t>
            </w:r>
          </w:p>
        </w:tc>
        <w:tc>
          <w:tcPr>
            <w:tcW w:w="650" w:type="dxa"/>
            <w:vAlign w:val="center"/>
          </w:tcPr>
          <w:p w:rsidR="00324929" w:rsidRPr="007F7EC1" w:rsidRDefault="00253831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253831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24929" w:rsidRPr="007F7EC1" w:rsidRDefault="00B7434C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градостроительной деятельности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276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5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91403106130298460244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4BE" w:rsidRPr="007F7EC1" w:rsidTr="0009506B">
        <w:tc>
          <w:tcPr>
            <w:tcW w:w="1196" w:type="dxa"/>
            <w:vMerge w:val="restart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4</w:t>
            </w:r>
          </w:p>
        </w:tc>
        <w:tc>
          <w:tcPr>
            <w:tcW w:w="1924" w:type="dxa"/>
            <w:vMerge w:val="restart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«Жилищно-коммунальное хозяйство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области»</w:t>
            </w:r>
          </w:p>
        </w:tc>
        <w:tc>
          <w:tcPr>
            <w:tcW w:w="1700" w:type="dxa"/>
            <w:vMerge w:val="restart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4554BE" w:rsidRPr="004554BE" w:rsidRDefault="004554BE" w:rsidP="00455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705,56</w:t>
            </w:r>
          </w:p>
        </w:tc>
        <w:tc>
          <w:tcPr>
            <w:tcW w:w="634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16,36</w:t>
            </w:r>
          </w:p>
        </w:tc>
        <w:tc>
          <w:tcPr>
            <w:tcW w:w="1014" w:type="dxa"/>
            <w:vAlign w:val="center"/>
          </w:tcPr>
          <w:p w:rsidR="004554BE" w:rsidRPr="004554BE" w:rsidRDefault="004554BE" w:rsidP="00455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689,20</w:t>
            </w:r>
          </w:p>
        </w:tc>
        <w:tc>
          <w:tcPr>
            <w:tcW w:w="650" w:type="dxa"/>
            <w:vAlign w:val="center"/>
          </w:tcPr>
          <w:p w:rsidR="004554BE" w:rsidRPr="004554BE" w:rsidRDefault="004554BE" w:rsidP="00455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650,39</w:t>
            </w:r>
          </w:p>
        </w:tc>
        <w:tc>
          <w:tcPr>
            <w:tcW w:w="812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16,36</w:t>
            </w:r>
          </w:p>
        </w:tc>
        <w:tc>
          <w:tcPr>
            <w:tcW w:w="811" w:type="dxa"/>
            <w:vAlign w:val="center"/>
          </w:tcPr>
          <w:p w:rsidR="004554BE" w:rsidRPr="004554BE" w:rsidRDefault="004554BE" w:rsidP="00455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634,03</w:t>
            </w:r>
          </w:p>
        </w:tc>
        <w:tc>
          <w:tcPr>
            <w:tcW w:w="670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91,97</w:t>
            </w:r>
          </w:p>
        </w:tc>
        <w:tc>
          <w:tcPr>
            <w:tcW w:w="827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61,4</w:t>
            </w:r>
          </w:p>
        </w:tc>
      </w:tr>
      <w:tr w:rsidR="004554BE" w:rsidRPr="007F7EC1" w:rsidTr="0009506B">
        <w:tc>
          <w:tcPr>
            <w:tcW w:w="1196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91405026140000000000</w:t>
            </w:r>
          </w:p>
        </w:tc>
        <w:tc>
          <w:tcPr>
            <w:tcW w:w="642" w:type="dxa"/>
            <w:vAlign w:val="center"/>
          </w:tcPr>
          <w:p w:rsidR="004554BE" w:rsidRPr="004554BE" w:rsidRDefault="004554BE" w:rsidP="00455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705,56</w:t>
            </w:r>
          </w:p>
        </w:tc>
        <w:tc>
          <w:tcPr>
            <w:tcW w:w="634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16,36</w:t>
            </w:r>
          </w:p>
        </w:tc>
        <w:tc>
          <w:tcPr>
            <w:tcW w:w="1014" w:type="dxa"/>
            <w:vAlign w:val="center"/>
          </w:tcPr>
          <w:p w:rsidR="004554BE" w:rsidRPr="004554BE" w:rsidRDefault="004554BE" w:rsidP="00455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689,20</w:t>
            </w:r>
          </w:p>
        </w:tc>
        <w:tc>
          <w:tcPr>
            <w:tcW w:w="650" w:type="dxa"/>
            <w:vAlign w:val="center"/>
          </w:tcPr>
          <w:p w:rsidR="004554BE" w:rsidRPr="004554BE" w:rsidRDefault="004554BE" w:rsidP="00455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650,39</w:t>
            </w:r>
          </w:p>
        </w:tc>
        <w:tc>
          <w:tcPr>
            <w:tcW w:w="812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16,36</w:t>
            </w:r>
          </w:p>
        </w:tc>
        <w:tc>
          <w:tcPr>
            <w:tcW w:w="811" w:type="dxa"/>
            <w:vAlign w:val="center"/>
          </w:tcPr>
          <w:p w:rsidR="004554BE" w:rsidRPr="004554BE" w:rsidRDefault="004554BE" w:rsidP="00455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634,03</w:t>
            </w:r>
          </w:p>
        </w:tc>
        <w:tc>
          <w:tcPr>
            <w:tcW w:w="670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91,97</w:t>
            </w:r>
          </w:p>
        </w:tc>
        <w:tc>
          <w:tcPr>
            <w:tcW w:w="827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4554BE" w:rsidRPr="004554BE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54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61,4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5BF4" w:rsidRPr="007F7EC1" w:rsidTr="0009506B">
        <w:tc>
          <w:tcPr>
            <w:tcW w:w="1196" w:type="dxa"/>
            <w:vMerge w:val="restart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</w:t>
            </w:r>
          </w:p>
        </w:tc>
        <w:tc>
          <w:tcPr>
            <w:tcW w:w="1924" w:type="dxa"/>
            <w:vMerge w:val="restart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системы уличного освещения, повышение энергетической эффективности экономики поселений и сокращение энергетических издержек</w:t>
            </w:r>
          </w:p>
        </w:tc>
        <w:tc>
          <w:tcPr>
            <w:tcW w:w="1700" w:type="dxa"/>
            <w:vMerge w:val="restart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199,57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183,21</w:t>
            </w:r>
          </w:p>
        </w:tc>
        <w:tc>
          <w:tcPr>
            <w:tcW w:w="650" w:type="dxa"/>
            <w:vAlign w:val="center"/>
          </w:tcPr>
          <w:p w:rsidR="000D5BF4" w:rsidRPr="007F7EC1" w:rsidRDefault="000D5BF4" w:rsidP="000D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199,57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183,21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5BF4" w:rsidRPr="007F7EC1" w:rsidTr="0009506B">
        <w:tc>
          <w:tcPr>
            <w:tcW w:w="119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91405036140194220244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151,86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183,19</w:t>
            </w:r>
          </w:p>
        </w:tc>
        <w:tc>
          <w:tcPr>
            <w:tcW w:w="650" w:type="dxa"/>
            <w:shd w:val="clear" w:color="auto" w:fill="FFFFFF"/>
            <w:vAlign w:val="center"/>
          </w:tcPr>
          <w:p w:rsidR="000D5BF4" w:rsidRPr="007F7EC1" w:rsidRDefault="000D5BF4" w:rsidP="000D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151,86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183,19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5BF4" w:rsidRPr="007F7EC1" w:rsidTr="0009506B">
        <w:tc>
          <w:tcPr>
            <w:tcW w:w="119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91405036140194220244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24,34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24,36</w:t>
            </w:r>
          </w:p>
        </w:tc>
        <w:tc>
          <w:tcPr>
            <w:tcW w:w="650" w:type="dxa"/>
            <w:shd w:val="clear" w:color="auto" w:fill="FFFFFF"/>
            <w:vAlign w:val="center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24,34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24,36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0D5BF4" w:rsidRPr="007F7EC1" w:rsidTr="0009506B">
        <w:tc>
          <w:tcPr>
            <w:tcW w:w="119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91405036140194220247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0,67</w:t>
            </w:r>
          </w:p>
        </w:tc>
        <w:tc>
          <w:tcPr>
            <w:tcW w:w="650" w:type="dxa"/>
            <w:vAlign w:val="center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0,67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5BF4" w:rsidRPr="007F7EC1" w:rsidTr="0009506B">
        <w:tc>
          <w:tcPr>
            <w:tcW w:w="119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914050361401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S8670247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23,38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7,01</w:t>
            </w:r>
          </w:p>
        </w:tc>
        <w:tc>
          <w:tcPr>
            <w:tcW w:w="650" w:type="dxa"/>
            <w:vAlign w:val="center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23,38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7,01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Зубащенко В.А. –глава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4.2</w:t>
            </w:r>
          </w:p>
        </w:tc>
        <w:tc>
          <w:tcPr>
            <w:tcW w:w="1924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содержанию, капитальному и текущему ремонту объектов в области жилищно-коммунального хозяйства</w:t>
            </w:r>
          </w:p>
        </w:tc>
        <w:tc>
          <w:tcPr>
            <w:tcW w:w="1700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rPr>
          <w:trHeight w:val="30"/>
        </w:trPr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BF4" w:rsidRPr="007F7EC1" w:rsidTr="0009506B">
        <w:tc>
          <w:tcPr>
            <w:tcW w:w="1196" w:type="dxa"/>
            <w:vMerge w:val="restart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4.4</w:t>
            </w:r>
          </w:p>
        </w:tc>
        <w:tc>
          <w:tcPr>
            <w:tcW w:w="1924" w:type="dxa"/>
            <w:vMerge w:val="restart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1700" w:type="dxa"/>
            <w:vMerge w:val="restart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914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342,66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342,66</w:t>
            </w:r>
          </w:p>
        </w:tc>
        <w:tc>
          <w:tcPr>
            <w:tcW w:w="650" w:type="dxa"/>
            <w:vAlign w:val="center"/>
          </w:tcPr>
          <w:p w:rsidR="000D5BF4" w:rsidRPr="007F7EC1" w:rsidRDefault="004554BE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308,4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D5BF4" w:rsidRPr="007F7EC1" w:rsidRDefault="004554BE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308,4</w:t>
            </w:r>
          </w:p>
        </w:tc>
        <w:tc>
          <w:tcPr>
            <w:tcW w:w="670" w:type="dxa"/>
            <w:vAlign w:val="center"/>
          </w:tcPr>
          <w:p w:rsidR="000D5BF4" w:rsidRPr="007F7EC1" w:rsidRDefault="004554BE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D5BF4" w:rsidRPr="007F7EC1" w:rsidRDefault="004554BE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D5BF4" w:rsidRPr="007F7EC1" w:rsidTr="0009506B">
        <w:tc>
          <w:tcPr>
            <w:tcW w:w="119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0D5BF4" w:rsidRPr="007F7EC1" w:rsidRDefault="000D5BF4" w:rsidP="000D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65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0D5BF4" w:rsidRPr="007F7EC1" w:rsidTr="0009506B">
        <w:tc>
          <w:tcPr>
            <w:tcW w:w="119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5BF4" w:rsidRPr="007F7EC1" w:rsidRDefault="000D5BF4" w:rsidP="000D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286,80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286,80</w:t>
            </w:r>
          </w:p>
        </w:tc>
        <w:tc>
          <w:tcPr>
            <w:tcW w:w="65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286,80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286,80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5BF4" w:rsidRPr="007F7EC1" w:rsidTr="0009506B">
        <w:tc>
          <w:tcPr>
            <w:tcW w:w="119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5BF4" w:rsidRPr="007F7EC1" w:rsidRDefault="000D5BF4" w:rsidP="000D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18,48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18,48</w:t>
            </w:r>
          </w:p>
        </w:tc>
        <w:tc>
          <w:tcPr>
            <w:tcW w:w="65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5BF4" w:rsidRPr="007F7EC1" w:rsidTr="0009506B">
        <w:tc>
          <w:tcPr>
            <w:tcW w:w="119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5BF4" w:rsidRPr="007F7EC1" w:rsidRDefault="000D5BF4" w:rsidP="000D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5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D5BF4" w:rsidRPr="007F7EC1" w:rsidTr="0009506B">
        <w:tc>
          <w:tcPr>
            <w:tcW w:w="119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5BF4" w:rsidRPr="007F7EC1" w:rsidRDefault="000D5BF4" w:rsidP="000D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5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</w:tr>
      <w:tr w:rsidR="000D5BF4" w:rsidRPr="007F7EC1" w:rsidTr="0009506B">
        <w:tc>
          <w:tcPr>
            <w:tcW w:w="119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65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D5BF4" w:rsidRPr="007F7EC1" w:rsidTr="0009506B">
        <w:tc>
          <w:tcPr>
            <w:tcW w:w="119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D5BF4" w:rsidRPr="007F7EC1" w:rsidRDefault="000D5BF4" w:rsidP="000D5B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3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4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14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5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6,60</w:t>
            </w:r>
          </w:p>
        </w:tc>
        <w:tc>
          <w:tcPr>
            <w:tcW w:w="812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11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6,60</w:t>
            </w:r>
          </w:p>
        </w:tc>
        <w:tc>
          <w:tcPr>
            <w:tcW w:w="670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827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0D5BF4" w:rsidRPr="007F7EC1" w:rsidRDefault="000D5BF4" w:rsidP="000D5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4BE" w:rsidRPr="007F7EC1" w:rsidTr="0009506B">
        <w:tc>
          <w:tcPr>
            <w:tcW w:w="1196" w:type="dxa"/>
            <w:vMerge w:val="restart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4.8</w:t>
            </w:r>
          </w:p>
        </w:tc>
        <w:tc>
          <w:tcPr>
            <w:tcW w:w="1924" w:type="dxa"/>
            <w:vMerge w:val="restart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содержанию, капитальному и текущему ремонту объектов в области жилищно-коммунального хозяйства</w:t>
            </w:r>
          </w:p>
        </w:tc>
        <w:tc>
          <w:tcPr>
            <w:tcW w:w="1700" w:type="dxa"/>
            <w:vMerge w:val="restart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153,33</w:t>
            </w:r>
          </w:p>
        </w:tc>
        <w:tc>
          <w:tcPr>
            <w:tcW w:w="634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153,33</w:t>
            </w:r>
          </w:p>
        </w:tc>
        <w:tc>
          <w:tcPr>
            <w:tcW w:w="650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142,42</w:t>
            </w:r>
          </w:p>
        </w:tc>
        <w:tc>
          <w:tcPr>
            <w:tcW w:w="812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142,42</w:t>
            </w:r>
          </w:p>
        </w:tc>
        <w:tc>
          <w:tcPr>
            <w:tcW w:w="670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92,88</w:t>
            </w:r>
          </w:p>
        </w:tc>
        <w:tc>
          <w:tcPr>
            <w:tcW w:w="827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92,88</w:t>
            </w:r>
          </w:p>
        </w:tc>
      </w:tr>
      <w:tr w:rsidR="004554BE" w:rsidRPr="007F7EC1" w:rsidTr="0009506B">
        <w:trPr>
          <w:trHeight w:val="30"/>
        </w:trPr>
        <w:tc>
          <w:tcPr>
            <w:tcW w:w="1196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91405036140894210244</w:t>
            </w:r>
          </w:p>
        </w:tc>
        <w:tc>
          <w:tcPr>
            <w:tcW w:w="642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138,33</w:t>
            </w:r>
          </w:p>
        </w:tc>
        <w:tc>
          <w:tcPr>
            <w:tcW w:w="634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138,33</w:t>
            </w:r>
          </w:p>
        </w:tc>
        <w:tc>
          <w:tcPr>
            <w:tcW w:w="650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138,33</w:t>
            </w:r>
          </w:p>
        </w:tc>
        <w:tc>
          <w:tcPr>
            <w:tcW w:w="812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138,33</w:t>
            </w:r>
          </w:p>
        </w:tc>
        <w:tc>
          <w:tcPr>
            <w:tcW w:w="670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554BE" w:rsidRPr="007F7EC1" w:rsidTr="0009506B">
        <w:trPr>
          <w:trHeight w:val="30"/>
        </w:trPr>
        <w:tc>
          <w:tcPr>
            <w:tcW w:w="1196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91405036140894210244</w:t>
            </w:r>
          </w:p>
        </w:tc>
        <w:tc>
          <w:tcPr>
            <w:tcW w:w="642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3,08</w:t>
            </w:r>
          </w:p>
        </w:tc>
        <w:tc>
          <w:tcPr>
            <w:tcW w:w="634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3,08</w:t>
            </w:r>
          </w:p>
        </w:tc>
        <w:tc>
          <w:tcPr>
            <w:tcW w:w="650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54BE" w:rsidRPr="007F7EC1" w:rsidTr="0009506B">
        <w:trPr>
          <w:trHeight w:val="30"/>
        </w:trPr>
        <w:tc>
          <w:tcPr>
            <w:tcW w:w="1196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91405036140894210244</w:t>
            </w:r>
          </w:p>
        </w:tc>
        <w:tc>
          <w:tcPr>
            <w:tcW w:w="642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7,84</w:t>
            </w:r>
          </w:p>
        </w:tc>
        <w:tc>
          <w:tcPr>
            <w:tcW w:w="634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7,84</w:t>
            </w:r>
          </w:p>
        </w:tc>
        <w:tc>
          <w:tcPr>
            <w:tcW w:w="650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54BE" w:rsidRPr="007F7EC1" w:rsidTr="0009506B">
        <w:trPr>
          <w:trHeight w:val="30"/>
        </w:trPr>
        <w:tc>
          <w:tcPr>
            <w:tcW w:w="1196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91405036140894210244</w:t>
            </w:r>
          </w:p>
        </w:tc>
        <w:tc>
          <w:tcPr>
            <w:tcW w:w="642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4,09</w:t>
            </w:r>
          </w:p>
        </w:tc>
        <w:tc>
          <w:tcPr>
            <w:tcW w:w="634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4,09</w:t>
            </w:r>
          </w:p>
        </w:tc>
        <w:tc>
          <w:tcPr>
            <w:tcW w:w="650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4,09</w:t>
            </w:r>
          </w:p>
        </w:tc>
        <w:tc>
          <w:tcPr>
            <w:tcW w:w="812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4554BE" w:rsidRPr="007F7EC1" w:rsidRDefault="004554BE" w:rsidP="004554B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4,09</w:t>
            </w:r>
          </w:p>
        </w:tc>
        <w:tc>
          <w:tcPr>
            <w:tcW w:w="670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554BE" w:rsidRPr="007F7EC1" w:rsidRDefault="004554BE" w:rsidP="0045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Зубащенко В.А. –глава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4.10</w:t>
            </w:r>
          </w:p>
        </w:tc>
        <w:tc>
          <w:tcPr>
            <w:tcW w:w="1924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ритуальных услуг и содержанию мест захоронения в поселении</w:t>
            </w:r>
          </w:p>
        </w:tc>
        <w:tc>
          <w:tcPr>
            <w:tcW w:w="1700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914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91405036141094240244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590" w:rsidRPr="007F7EC1" w:rsidTr="0009506B">
        <w:tc>
          <w:tcPr>
            <w:tcW w:w="1196" w:type="dxa"/>
            <w:vMerge w:val="restart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</w:p>
        </w:tc>
        <w:tc>
          <w:tcPr>
            <w:tcW w:w="1924" w:type="dxa"/>
            <w:vMerge w:val="restart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культуры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области»</w:t>
            </w:r>
          </w:p>
        </w:tc>
        <w:tc>
          <w:tcPr>
            <w:tcW w:w="1700" w:type="dxa"/>
            <w:vMerge w:val="restart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276" w:type="dxa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63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650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81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670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53590" w:rsidRPr="007F7EC1" w:rsidTr="0009506B">
        <w:tc>
          <w:tcPr>
            <w:tcW w:w="119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91408016150000000000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63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650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81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670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</w:t>
            </w: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24" w:type="dxa"/>
            <w:vMerge w:val="restart"/>
            <w:vAlign w:val="center"/>
          </w:tcPr>
          <w:p w:rsidR="00936901" w:rsidRPr="007F7EC1" w:rsidRDefault="00936901" w:rsidP="00936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на выполнение передаваемых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700" w:type="dxa"/>
            <w:vMerge w:val="restart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Сохранение культурного потенциала и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276" w:type="dxa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850" w:type="dxa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50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70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936901" w:rsidRPr="007F7EC1" w:rsidRDefault="00936901" w:rsidP="00936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91408016150194110540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50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70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590" w:rsidRPr="007F7EC1" w:rsidTr="0009506B">
        <w:tc>
          <w:tcPr>
            <w:tcW w:w="1196" w:type="dxa"/>
            <w:vMerge w:val="restart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5.4</w:t>
            </w:r>
          </w:p>
        </w:tc>
        <w:tc>
          <w:tcPr>
            <w:tcW w:w="1924" w:type="dxa"/>
            <w:vMerge w:val="restart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культурного досуга населения</w:t>
            </w:r>
          </w:p>
        </w:tc>
        <w:tc>
          <w:tcPr>
            <w:tcW w:w="1700" w:type="dxa"/>
            <w:vMerge w:val="restart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276" w:type="dxa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82,75</w:t>
            </w:r>
          </w:p>
        </w:tc>
        <w:tc>
          <w:tcPr>
            <w:tcW w:w="63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82,75</w:t>
            </w:r>
          </w:p>
        </w:tc>
        <w:tc>
          <w:tcPr>
            <w:tcW w:w="650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82,75</w:t>
            </w:r>
          </w:p>
        </w:tc>
        <w:tc>
          <w:tcPr>
            <w:tcW w:w="81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82,75</w:t>
            </w:r>
          </w:p>
        </w:tc>
        <w:tc>
          <w:tcPr>
            <w:tcW w:w="670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53590" w:rsidRPr="007F7EC1" w:rsidTr="0009506B">
        <w:tc>
          <w:tcPr>
            <w:tcW w:w="119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494260242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63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65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81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67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853590" w:rsidRPr="007F7EC1" w:rsidTr="0009506B">
        <w:tc>
          <w:tcPr>
            <w:tcW w:w="119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11,48</w:t>
            </w:r>
          </w:p>
        </w:tc>
        <w:tc>
          <w:tcPr>
            <w:tcW w:w="63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11,48</w:t>
            </w:r>
          </w:p>
        </w:tc>
        <w:tc>
          <w:tcPr>
            <w:tcW w:w="65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11,48</w:t>
            </w:r>
          </w:p>
        </w:tc>
        <w:tc>
          <w:tcPr>
            <w:tcW w:w="81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11,48</w:t>
            </w:r>
          </w:p>
        </w:tc>
        <w:tc>
          <w:tcPr>
            <w:tcW w:w="67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853590" w:rsidRPr="007F7EC1" w:rsidTr="0009506B">
        <w:trPr>
          <w:trHeight w:val="962"/>
        </w:trPr>
        <w:tc>
          <w:tcPr>
            <w:tcW w:w="119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15,19</w:t>
            </w:r>
          </w:p>
        </w:tc>
        <w:tc>
          <w:tcPr>
            <w:tcW w:w="63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15,19</w:t>
            </w:r>
          </w:p>
        </w:tc>
        <w:tc>
          <w:tcPr>
            <w:tcW w:w="65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15,19</w:t>
            </w:r>
          </w:p>
        </w:tc>
        <w:tc>
          <w:tcPr>
            <w:tcW w:w="81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15,19</w:t>
            </w:r>
          </w:p>
        </w:tc>
        <w:tc>
          <w:tcPr>
            <w:tcW w:w="67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853590" w:rsidRPr="007F7EC1" w:rsidTr="0009506B">
        <w:trPr>
          <w:trHeight w:val="962"/>
        </w:trPr>
        <w:tc>
          <w:tcPr>
            <w:tcW w:w="119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17,33</w:t>
            </w:r>
          </w:p>
        </w:tc>
        <w:tc>
          <w:tcPr>
            <w:tcW w:w="63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17,33</w:t>
            </w:r>
          </w:p>
        </w:tc>
        <w:tc>
          <w:tcPr>
            <w:tcW w:w="65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17,33</w:t>
            </w:r>
          </w:p>
        </w:tc>
        <w:tc>
          <w:tcPr>
            <w:tcW w:w="81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17,33</w:t>
            </w:r>
          </w:p>
        </w:tc>
        <w:tc>
          <w:tcPr>
            <w:tcW w:w="67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853590" w:rsidRPr="007F7EC1" w:rsidTr="0009506B">
        <w:trPr>
          <w:trHeight w:val="962"/>
        </w:trPr>
        <w:tc>
          <w:tcPr>
            <w:tcW w:w="119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1,63</w:t>
            </w:r>
          </w:p>
        </w:tc>
        <w:tc>
          <w:tcPr>
            <w:tcW w:w="63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1,63</w:t>
            </w:r>
          </w:p>
        </w:tc>
        <w:tc>
          <w:tcPr>
            <w:tcW w:w="65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1,63</w:t>
            </w:r>
          </w:p>
        </w:tc>
        <w:tc>
          <w:tcPr>
            <w:tcW w:w="81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1,63</w:t>
            </w:r>
          </w:p>
        </w:tc>
        <w:tc>
          <w:tcPr>
            <w:tcW w:w="670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53590" w:rsidRPr="007F7EC1" w:rsidTr="0009506B">
        <w:trPr>
          <w:trHeight w:val="962"/>
        </w:trPr>
        <w:tc>
          <w:tcPr>
            <w:tcW w:w="119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1,13</w:t>
            </w:r>
          </w:p>
        </w:tc>
        <w:tc>
          <w:tcPr>
            <w:tcW w:w="63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1,13</w:t>
            </w:r>
          </w:p>
        </w:tc>
        <w:tc>
          <w:tcPr>
            <w:tcW w:w="65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1,13</w:t>
            </w:r>
          </w:p>
        </w:tc>
        <w:tc>
          <w:tcPr>
            <w:tcW w:w="81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1,13</w:t>
            </w:r>
          </w:p>
        </w:tc>
        <w:tc>
          <w:tcPr>
            <w:tcW w:w="67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853590" w:rsidRPr="007F7EC1" w:rsidTr="0009506B">
        <w:trPr>
          <w:trHeight w:val="962"/>
        </w:trPr>
        <w:tc>
          <w:tcPr>
            <w:tcW w:w="119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1,25</w:t>
            </w:r>
          </w:p>
        </w:tc>
        <w:tc>
          <w:tcPr>
            <w:tcW w:w="63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1,25</w:t>
            </w:r>
          </w:p>
        </w:tc>
        <w:tc>
          <w:tcPr>
            <w:tcW w:w="65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1,25</w:t>
            </w:r>
          </w:p>
        </w:tc>
        <w:tc>
          <w:tcPr>
            <w:tcW w:w="81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1,25</w:t>
            </w:r>
          </w:p>
        </w:tc>
        <w:tc>
          <w:tcPr>
            <w:tcW w:w="67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853590" w:rsidRPr="007F7EC1" w:rsidTr="0009506B">
        <w:trPr>
          <w:trHeight w:val="962"/>
        </w:trPr>
        <w:tc>
          <w:tcPr>
            <w:tcW w:w="119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24,75</w:t>
            </w:r>
          </w:p>
        </w:tc>
        <w:tc>
          <w:tcPr>
            <w:tcW w:w="634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24,75</w:t>
            </w:r>
          </w:p>
        </w:tc>
        <w:tc>
          <w:tcPr>
            <w:tcW w:w="650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24,75</w:t>
            </w:r>
          </w:p>
        </w:tc>
        <w:tc>
          <w:tcPr>
            <w:tcW w:w="812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853590" w:rsidRPr="007F7EC1" w:rsidRDefault="00853590" w:rsidP="0085359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24,75</w:t>
            </w:r>
          </w:p>
        </w:tc>
        <w:tc>
          <w:tcPr>
            <w:tcW w:w="670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53590" w:rsidRPr="007F7EC1" w:rsidRDefault="00853590" w:rsidP="00853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057C" w:rsidRPr="0003618A" w:rsidRDefault="001A057C" w:rsidP="00324929">
      <w:pPr>
        <w:widowControl w:val="0"/>
        <w:jc w:val="both"/>
        <w:rPr>
          <w:rFonts w:ascii="Times New Roman" w:hAnsi="Times New Roman" w:cs="Times New Roman"/>
          <w:szCs w:val="28"/>
        </w:rPr>
      </w:pPr>
      <w:r w:rsidRPr="001A057C">
        <w:rPr>
          <w:rFonts w:ascii="Times New Roman" w:eastAsia="Calibri" w:hAnsi="Times New Roman" w:cs="Times New Roman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</w:t>
      </w:r>
      <w:r w:rsidRPr="001A057C">
        <w:rPr>
          <w:rFonts w:ascii="Times New Roman" w:hAnsi="Times New Roman" w:cs="Times New Roman"/>
        </w:rPr>
        <w:br w:type="page"/>
      </w:r>
      <w:r w:rsidR="006B750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257E5">
        <w:rPr>
          <w:rFonts w:ascii="Times New Roman" w:hAnsi="Times New Roman" w:cs="Times New Roman"/>
          <w:szCs w:val="28"/>
        </w:rPr>
        <w:t>Приложение 12</w:t>
      </w:r>
    </w:p>
    <w:p w:rsidR="001A057C" w:rsidRPr="001A057C" w:rsidRDefault="001A057C" w:rsidP="00CB410B">
      <w:pPr>
        <w:spacing w:line="240" w:lineRule="atLeast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к Порядку разработки, реализации и оценки </w:t>
      </w:r>
    </w:p>
    <w:p w:rsidR="001A057C" w:rsidRPr="001A057C" w:rsidRDefault="001A057C" w:rsidP="00CB410B">
      <w:pPr>
        <w:spacing w:line="240" w:lineRule="atLeast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эффективности муниципальных программ </w:t>
      </w:r>
    </w:p>
    <w:p w:rsidR="001A057C" w:rsidRPr="001A057C" w:rsidRDefault="006752D7" w:rsidP="00CB410B">
      <w:pPr>
        <w:spacing w:line="240" w:lineRule="atLeast"/>
        <w:ind w:left="9356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Скляевского</w:t>
      </w:r>
      <w:proofErr w:type="spellEnd"/>
      <w:r w:rsidR="001A057C" w:rsidRPr="001A057C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1A057C" w:rsidRPr="001A057C" w:rsidRDefault="001A057C" w:rsidP="00CB410B">
      <w:pPr>
        <w:spacing w:line="240" w:lineRule="atLeast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Рамонского муниципального района </w:t>
      </w:r>
    </w:p>
    <w:p w:rsidR="001A057C" w:rsidRPr="001A057C" w:rsidRDefault="001A057C" w:rsidP="00CB410B">
      <w:pPr>
        <w:widowControl w:val="0"/>
        <w:spacing w:line="240" w:lineRule="atLeast"/>
        <w:ind w:firstLine="9214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  <w:szCs w:val="28"/>
        </w:rPr>
        <w:t>Воронежской области</w:t>
      </w: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 xml:space="preserve">Информация о расходах местного бюджета на реализацию целей муниципальной программы </w:t>
      </w:r>
      <w:proofErr w:type="spellStart"/>
      <w:r w:rsidR="006752D7">
        <w:rPr>
          <w:rFonts w:ascii="Times New Roman" w:hAnsi="Times New Roman" w:cs="Times New Roman"/>
        </w:rPr>
        <w:t>Скляевкого</w:t>
      </w:r>
      <w:proofErr w:type="spellEnd"/>
      <w:r w:rsidRPr="001A057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A057C">
        <w:rPr>
          <w:rFonts w:ascii="Times New Roman" w:hAnsi="Times New Roman" w:cs="Times New Roman"/>
        </w:rPr>
        <w:t>Рамонского</w:t>
      </w:r>
      <w:proofErr w:type="spellEnd"/>
      <w:r w:rsidRPr="001A057C">
        <w:rPr>
          <w:rFonts w:ascii="Times New Roman" w:hAnsi="Times New Roman" w:cs="Times New Roman"/>
        </w:rPr>
        <w:t xml:space="preserve"> муниципального района Воронежской области по состоянию на</w:t>
      </w:r>
      <w:r w:rsidR="001D56C4">
        <w:rPr>
          <w:rFonts w:ascii="Times New Roman" w:hAnsi="Times New Roman" w:cs="Times New Roman"/>
        </w:rPr>
        <w:t xml:space="preserve"> 01 </w:t>
      </w:r>
      <w:r w:rsidR="00980BAD">
        <w:rPr>
          <w:rFonts w:ascii="Times New Roman" w:hAnsi="Times New Roman" w:cs="Times New Roman"/>
        </w:rPr>
        <w:t xml:space="preserve">октября </w:t>
      </w:r>
      <w:r w:rsidR="00CB410B">
        <w:rPr>
          <w:rFonts w:ascii="Times New Roman" w:hAnsi="Times New Roman" w:cs="Times New Roman"/>
        </w:rPr>
        <w:t>2024</w:t>
      </w:r>
      <w:r w:rsidRPr="001A057C">
        <w:rPr>
          <w:rFonts w:ascii="Times New Roman" w:hAnsi="Times New Roman" w:cs="Times New Roman"/>
        </w:rPr>
        <w:t xml:space="preserve"> года</w:t>
      </w:r>
    </w:p>
    <w:tbl>
      <w:tblPr>
        <w:tblW w:w="1509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2481"/>
        <w:gridCol w:w="2024"/>
        <w:gridCol w:w="2126"/>
        <w:gridCol w:w="2977"/>
        <w:gridCol w:w="2571"/>
      </w:tblGrid>
      <w:tr w:rsidR="001A057C" w:rsidRPr="00802EC7" w:rsidTr="00FE6424">
        <w:trPr>
          <w:trHeight w:val="1260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24" w:type="dxa"/>
            <w:vMerge w:val="restart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74" w:type="dxa"/>
            <w:gridSpan w:val="3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Расходы за отчетный период (тыс. руб.)</w:t>
            </w:r>
          </w:p>
          <w:p w:rsidR="001A057C" w:rsidRPr="00802EC7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57C" w:rsidRPr="00802EC7" w:rsidTr="00FE6424">
        <w:trPr>
          <w:trHeight w:val="630"/>
        </w:trPr>
        <w:tc>
          <w:tcPr>
            <w:tcW w:w="2920" w:type="dxa"/>
            <w:vMerge/>
            <w:vAlign w:val="center"/>
            <w:hideMark/>
          </w:tcPr>
          <w:p w:rsidR="001A057C" w:rsidRPr="00802EC7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  <w:vAlign w:val="center"/>
            <w:hideMark/>
          </w:tcPr>
          <w:p w:rsidR="001A057C" w:rsidRPr="00802EC7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:rsidR="001A057C" w:rsidRPr="00802EC7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лимит на  год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571" w:type="dxa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1A057C" w:rsidRPr="00802EC7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000000" w:fill="FFFFFF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«Создание благоприятных условий для населения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 на 2014-2025 годы»</w:t>
            </w:r>
          </w:p>
        </w:tc>
        <w:tc>
          <w:tcPr>
            <w:tcW w:w="2024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16431,74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16431,74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7544,78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481" w:type="dxa"/>
            <w:shd w:val="clear" w:color="auto" w:fill="auto"/>
            <w:hideMark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«Финансовое обеспечение реализации муниципальной Программы»</w:t>
            </w:r>
          </w:p>
        </w:tc>
        <w:tc>
          <w:tcPr>
            <w:tcW w:w="2024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5143,78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5143,78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3568,64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2481" w:type="dxa"/>
            <w:shd w:val="clear" w:color="auto" w:fill="auto"/>
            <w:hideMark/>
          </w:tcPr>
          <w:p w:rsidR="006B7507" w:rsidRPr="00802EC7" w:rsidRDefault="006B7507" w:rsidP="006B7507">
            <w:pPr>
              <w:pStyle w:val="afb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2EC7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802EC7">
              <w:rPr>
                <w:rFonts w:ascii="Times New Roman" w:hAnsi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/>
                <w:sz w:val="18"/>
                <w:szCs w:val="18"/>
              </w:rPr>
              <w:t xml:space="preserve"> муниципального </w:t>
            </w:r>
            <w:r w:rsidRPr="00802E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района Воронежской области. </w:t>
            </w:r>
          </w:p>
        </w:tc>
        <w:tc>
          <w:tcPr>
            <w:tcW w:w="2024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2033,10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2033,10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1366,29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1.2</w:t>
            </w:r>
          </w:p>
        </w:tc>
        <w:tc>
          <w:tcPr>
            <w:tcW w:w="2481" w:type="dxa"/>
            <w:shd w:val="clear" w:color="auto" w:fill="auto"/>
            <w:hideMark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других расходных обязательств администрации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области.</w:t>
            </w:r>
          </w:p>
        </w:tc>
        <w:tc>
          <w:tcPr>
            <w:tcW w:w="2024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2703</w:t>
            </w:r>
            <w:r w:rsidR="00980BA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2703</w:t>
            </w:r>
            <w:r w:rsidR="00980BA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1913,60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1.4</w:t>
            </w:r>
          </w:p>
        </w:tc>
        <w:tc>
          <w:tcPr>
            <w:tcW w:w="2481" w:type="dxa"/>
            <w:shd w:val="clear" w:color="auto" w:fill="auto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Осуществлением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24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136,18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98,99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1.5</w:t>
            </w:r>
          </w:p>
        </w:tc>
        <w:tc>
          <w:tcPr>
            <w:tcW w:w="2481" w:type="dxa"/>
            <w:shd w:val="clear" w:color="auto" w:fill="auto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</w:t>
            </w:r>
          </w:p>
        </w:tc>
        <w:tc>
          <w:tcPr>
            <w:tcW w:w="2024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241,50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980BAD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189,75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1.6</w:t>
            </w:r>
          </w:p>
        </w:tc>
        <w:tc>
          <w:tcPr>
            <w:tcW w:w="2481" w:type="dxa"/>
            <w:shd w:val="clear" w:color="auto" w:fill="auto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Управление резервным фондом администрации </w:t>
            </w:r>
            <w:proofErr w:type="spellStart"/>
            <w:r w:rsidRPr="00802EC7">
              <w:rPr>
                <w:rFonts w:ascii="Times New Roman" w:hAnsi="Times New Roman" w:cs="Times New Roman"/>
                <w:bCs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bCs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2C0C" w:rsidRPr="00802EC7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212C0C" w:rsidRPr="00802EC7" w:rsidRDefault="00212C0C" w:rsidP="00212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481" w:type="dxa"/>
            <w:shd w:val="clear" w:color="auto" w:fill="auto"/>
            <w:hideMark/>
          </w:tcPr>
          <w:p w:rsidR="00212C0C" w:rsidRPr="00802EC7" w:rsidRDefault="00212C0C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«Защита населения и территории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 от чрезвычайных ситуаций, пожарная безопасность и безопасность людей на водных объектах»</w:t>
            </w:r>
          </w:p>
        </w:tc>
        <w:tc>
          <w:tcPr>
            <w:tcW w:w="2024" w:type="dxa"/>
            <w:shd w:val="clear" w:color="auto" w:fill="auto"/>
            <w:hideMark/>
          </w:tcPr>
          <w:p w:rsidR="00212C0C" w:rsidRPr="00802EC7" w:rsidRDefault="00212C0C" w:rsidP="00212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C0C" w:rsidRPr="00802EC7" w:rsidRDefault="00C64277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2C0C" w:rsidRPr="00802EC7" w:rsidRDefault="00C64277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2C0C" w:rsidRPr="00802EC7" w:rsidRDefault="00C64277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277" w:rsidRPr="00802EC7" w:rsidTr="00FE6424">
        <w:trPr>
          <w:trHeight w:val="525"/>
        </w:trPr>
        <w:tc>
          <w:tcPr>
            <w:tcW w:w="2920" w:type="dxa"/>
            <w:vAlign w:val="center"/>
            <w:hideMark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2481" w:type="dxa"/>
            <w:vAlign w:val="center"/>
            <w:hideMark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в сфере защиты населений от чрезвычайных ситуаций и пожаров</w:t>
            </w:r>
          </w:p>
        </w:tc>
        <w:tc>
          <w:tcPr>
            <w:tcW w:w="2024" w:type="dxa"/>
            <w:shd w:val="clear" w:color="auto" w:fill="auto"/>
            <w:hideMark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8128B" w:rsidRPr="00802EC7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08128B" w:rsidRPr="00802EC7" w:rsidRDefault="0008128B" w:rsidP="00081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2481" w:type="dxa"/>
            <w:shd w:val="clear" w:color="000000" w:fill="FFFFFF"/>
          </w:tcPr>
          <w:p w:rsidR="0008128B" w:rsidRPr="00802EC7" w:rsidRDefault="0008128B" w:rsidP="00AA5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="00AA58B0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="00AA58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</w:t>
            </w:r>
          </w:p>
        </w:tc>
        <w:tc>
          <w:tcPr>
            <w:tcW w:w="2024" w:type="dxa"/>
            <w:shd w:val="clear" w:color="auto" w:fill="auto"/>
            <w:hideMark/>
          </w:tcPr>
          <w:p w:rsidR="0008128B" w:rsidRPr="00802EC7" w:rsidRDefault="0008128B" w:rsidP="00081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128B" w:rsidRPr="00802EC7" w:rsidRDefault="00C231FE" w:rsidP="0008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7158,20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128B" w:rsidRPr="00802EC7" w:rsidRDefault="00C231FE" w:rsidP="0008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7158,20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08128B" w:rsidRPr="00802EC7" w:rsidRDefault="00980BAD" w:rsidP="0008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1210,65</w:t>
            </w:r>
          </w:p>
        </w:tc>
      </w:tr>
      <w:tr w:rsidR="00980BAD" w:rsidRPr="00802EC7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  <w:hideMark/>
          </w:tcPr>
          <w:p w:rsidR="00980BAD" w:rsidRPr="00802EC7" w:rsidRDefault="00980BAD" w:rsidP="00980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</w:t>
            </w:r>
          </w:p>
        </w:tc>
        <w:tc>
          <w:tcPr>
            <w:tcW w:w="2481" w:type="dxa"/>
            <w:shd w:val="clear" w:color="000000" w:fill="FFFFFF"/>
            <w:hideMark/>
          </w:tcPr>
          <w:p w:rsidR="00980BAD" w:rsidRPr="00802EC7" w:rsidRDefault="00980BAD" w:rsidP="00980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строительству, ремонту, содержанию дорог в границах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980BAD" w:rsidRPr="00802EC7" w:rsidRDefault="00980BAD" w:rsidP="00980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BAD" w:rsidRPr="00802EC7" w:rsidRDefault="00980BAD" w:rsidP="00980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7158,20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BAD" w:rsidRPr="00802EC7" w:rsidRDefault="00980BAD" w:rsidP="00980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7158,20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980BAD" w:rsidRPr="00802EC7" w:rsidRDefault="00980BAD" w:rsidP="00980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1210,65</w:t>
            </w:r>
          </w:p>
        </w:tc>
      </w:tr>
      <w:tr w:rsidR="00212C0C" w:rsidRPr="00802EC7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</w:tcPr>
          <w:p w:rsidR="00212C0C" w:rsidRPr="00802EC7" w:rsidRDefault="00212C0C" w:rsidP="00212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</w:t>
            </w:r>
          </w:p>
        </w:tc>
        <w:tc>
          <w:tcPr>
            <w:tcW w:w="2481" w:type="dxa"/>
            <w:shd w:val="clear" w:color="000000" w:fill="FFFFFF"/>
          </w:tcPr>
          <w:p w:rsidR="00212C0C" w:rsidRPr="00802EC7" w:rsidRDefault="00212C0C" w:rsidP="00212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градостроительной деятельности</w:t>
            </w:r>
          </w:p>
        </w:tc>
        <w:tc>
          <w:tcPr>
            <w:tcW w:w="2024" w:type="dxa"/>
            <w:shd w:val="clear" w:color="auto" w:fill="auto"/>
            <w:noWrap/>
          </w:tcPr>
          <w:p w:rsidR="00212C0C" w:rsidRPr="00802EC7" w:rsidRDefault="00212C0C" w:rsidP="00212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C0C" w:rsidRPr="00802EC7" w:rsidRDefault="00FF5AEA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2C0C" w:rsidRPr="00802EC7" w:rsidRDefault="00212C0C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2C0C" w:rsidRPr="00802EC7" w:rsidRDefault="00212C0C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00EDB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100EDB" w:rsidRPr="00802EC7" w:rsidRDefault="00100EDB" w:rsidP="00100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2481" w:type="dxa"/>
            <w:shd w:val="clear" w:color="000000" w:fill="FFFFFF"/>
          </w:tcPr>
          <w:p w:rsidR="00100EDB" w:rsidRPr="00802EC7" w:rsidRDefault="00100EDB" w:rsidP="00100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«Жилищно-коммунальное хозяйство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области»</w:t>
            </w:r>
          </w:p>
        </w:tc>
        <w:tc>
          <w:tcPr>
            <w:tcW w:w="2024" w:type="dxa"/>
            <w:shd w:val="clear" w:color="auto" w:fill="auto"/>
            <w:noWrap/>
          </w:tcPr>
          <w:p w:rsidR="00100EDB" w:rsidRPr="00802EC7" w:rsidRDefault="00100EDB" w:rsidP="00100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0EDB" w:rsidRPr="00802EC7" w:rsidRDefault="00C231FE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2822,26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DB" w:rsidRPr="00802EC7" w:rsidRDefault="00C231FE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2822,26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00EDB" w:rsidRPr="00802EC7" w:rsidRDefault="00980BAD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1790,39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системы уличного освещения, повышение энергетической эффективности экономики поселений и сокращение энергетических издержек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980BAD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980BAD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798,3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980BAD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751,30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4.2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строительству и реконструкции объектов в области жилищно-коммунального хозяйства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4.4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общего уровня </w:t>
            </w: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благоустройства сельского поселения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980BAD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1370,66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980BAD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1370,66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980BAD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469,44</w:t>
            </w:r>
          </w:p>
        </w:tc>
      </w:tr>
      <w:tr w:rsidR="00C64277" w:rsidRPr="00802EC7" w:rsidTr="004E0BCD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4.8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строительству и реконструкции объектов в области жилищно-коммунального хозяйства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980BAD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980BAD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613,30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980BAD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569,65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4.10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ритуальных услуг и содержанию мест захоронения в поселении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642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00EDB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100EDB" w:rsidRPr="00802EC7" w:rsidRDefault="00100EDB" w:rsidP="00100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</w:p>
        </w:tc>
        <w:tc>
          <w:tcPr>
            <w:tcW w:w="2481" w:type="dxa"/>
            <w:shd w:val="clear" w:color="000000" w:fill="FFFFFF"/>
          </w:tcPr>
          <w:p w:rsidR="00100EDB" w:rsidRPr="00802EC7" w:rsidRDefault="00100EDB" w:rsidP="00AA5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</w:t>
            </w:r>
            <w:r w:rsidR="00AA58B0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bookmarkStart w:id="0" w:name="_GoBack"/>
            <w:bookmarkEnd w:id="0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noWrap/>
          </w:tcPr>
          <w:p w:rsidR="00100EDB" w:rsidRPr="00802EC7" w:rsidRDefault="00100EDB" w:rsidP="00100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0EDB" w:rsidRPr="00802EC7" w:rsidRDefault="00C64277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1307,5</w:t>
            </w:r>
            <w:r w:rsidR="00C23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DB" w:rsidRPr="00802EC7" w:rsidRDefault="00C231FE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1307,50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00EDB" w:rsidRPr="00802EC7" w:rsidRDefault="00980BAD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975,09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ятие 5.3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976,5</w:t>
            </w:r>
            <w:r w:rsidR="00C23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976,50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980BAD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702,00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культурного досуга населения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Рамонского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980BAD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273,09</w:t>
            </w:r>
          </w:p>
        </w:tc>
      </w:tr>
    </w:tbl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</w:rPr>
        <w:br w:type="page"/>
      </w:r>
      <w:r w:rsidRPr="000257E5">
        <w:rPr>
          <w:rFonts w:ascii="Times New Roman" w:hAnsi="Times New Roman" w:cs="Times New Roman"/>
          <w:szCs w:val="28"/>
        </w:rPr>
        <w:lastRenderedPageBreak/>
        <w:t>Приложение 13</w:t>
      </w: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0257E5">
        <w:rPr>
          <w:rFonts w:ascii="Times New Roman" w:hAnsi="Times New Roman" w:cs="Times New Roman"/>
          <w:szCs w:val="28"/>
        </w:rPr>
        <w:t xml:space="preserve">к Порядку разработки, реализации и оценки </w:t>
      </w: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0257E5">
        <w:rPr>
          <w:rFonts w:ascii="Times New Roman" w:hAnsi="Times New Roman" w:cs="Times New Roman"/>
          <w:szCs w:val="28"/>
        </w:rPr>
        <w:t xml:space="preserve">эффективности муниципальных программ </w:t>
      </w:r>
    </w:p>
    <w:p w:rsidR="001A057C" w:rsidRPr="000257E5" w:rsidRDefault="00627340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Скляевского</w:t>
      </w:r>
      <w:proofErr w:type="spellEnd"/>
      <w:r w:rsidR="001A057C" w:rsidRPr="000257E5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0257E5">
        <w:rPr>
          <w:rFonts w:ascii="Times New Roman" w:hAnsi="Times New Roman" w:cs="Times New Roman"/>
          <w:szCs w:val="28"/>
        </w:rPr>
        <w:t xml:space="preserve">Рамонского муниципального района </w:t>
      </w:r>
    </w:p>
    <w:p w:rsidR="001A057C" w:rsidRPr="001A057C" w:rsidRDefault="001A057C" w:rsidP="001A057C">
      <w:pPr>
        <w:widowControl w:val="0"/>
        <w:spacing w:line="240" w:lineRule="auto"/>
        <w:ind w:firstLine="9214"/>
        <w:jc w:val="center"/>
        <w:rPr>
          <w:rFonts w:ascii="Times New Roman" w:hAnsi="Times New Roman" w:cs="Times New Roman"/>
        </w:rPr>
      </w:pPr>
      <w:r w:rsidRPr="000257E5">
        <w:rPr>
          <w:rFonts w:ascii="Times New Roman" w:hAnsi="Times New Roman" w:cs="Times New Roman"/>
          <w:szCs w:val="28"/>
        </w:rPr>
        <w:t>Воронежской области</w:t>
      </w: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 xml:space="preserve">Отчёт о кассовых расходах бюджета </w:t>
      </w:r>
      <w:proofErr w:type="spellStart"/>
      <w:r w:rsidR="00627340">
        <w:rPr>
          <w:rFonts w:ascii="Times New Roman" w:hAnsi="Times New Roman" w:cs="Times New Roman"/>
        </w:rPr>
        <w:t>Скляевского</w:t>
      </w:r>
      <w:proofErr w:type="spellEnd"/>
      <w:r w:rsidRPr="001A057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A057C">
        <w:rPr>
          <w:rFonts w:ascii="Times New Roman" w:hAnsi="Times New Roman" w:cs="Times New Roman"/>
        </w:rPr>
        <w:t>Рамонского</w:t>
      </w:r>
      <w:proofErr w:type="spellEnd"/>
      <w:r w:rsidRPr="001A057C">
        <w:rPr>
          <w:rFonts w:ascii="Times New Roman" w:hAnsi="Times New Roman" w:cs="Times New Roman"/>
        </w:rPr>
        <w:t xml:space="preserve"> муниципального района Воронежской области на реализацию муниципальных программ по состоянию на </w:t>
      </w:r>
      <w:r w:rsidR="00B20D31">
        <w:rPr>
          <w:rFonts w:ascii="Times New Roman" w:hAnsi="Times New Roman" w:cs="Times New Roman"/>
        </w:rPr>
        <w:t xml:space="preserve">01 </w:t>
      </w:r>
      <w:r w:rsidR="00980BAD">
        <w:rPr>
          <w:rFonts w:ascii="Times New Roman" w:hAnsi="Times New Roman" w:cs="Times New Roman"/>
        </w:rPr>
        <w:t>октября</w:t>
      </w:r>
      <w:r w:rsidR="00B20D31">
        <w:rPr>
          <w:rFonts w:ascii="Times New Roman" w:hAnsi="Times New Roman" w:cs="Times New Roman"/>
        </w:rPr>
        <w:t xml:space="preserve"> 2024</w:t>
      </w:r>
      <w:r w:rsidR="004D5A20">
        <w:rPr>
          <w:rFonts w:ascii="Times New Roman" w:hAnsi="Times New Roman" w:cs="Times New Roman"/>
        </w:rPr>
        <w:t xml:space="preserve"> </w:t>
      </w:r>
      <w:r w:rsidRPr="001A057C">
        <w:rPr>
          <w:rFonts w:ascii="Times New Roman" w:hAnsi="Times New Roman" w:cs="Times New Roman"/>
        </w:rPr>
        <w:t>года</w:t>
      </w: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Style w:val="15"/>
        <w:tblW w:w="15040" w:type="dxa"/>
        <w:tblLook w:val="00A0" w:firstRow="1" w:lastRow="0" w:firstColumn="1" w:lastColumn="0" w:noHBand="0" w:noVBand="0"/>
      </w:tblPr>
      <w:tblGrid>
        <w:gridCol w:w="2196"/>
        <w:gridCol w:w="2540"/>
        <w:gridCol w:w="1794"/>
        <w:gridCol w:w="1598"/>
        <w:gridCol w:w="784"/>
        <w:gridCol w:w="1239"/>
        <w:gridCol w:w="587"/>
        <w:gridCol w:w="1337"/>
        <w:gridCol w:w="1421"/>
        <w:gridCol w:w="1544"/>
      </w:tblGrid>
      <w:tr w:rsidR="001A057C" w:rsidRPr="00802EC7" w:rsidTr="005F6175">
        <w:trPr>
          <w:trHeight w:val="630"/>
        </w:trPr>
        <w:tc>
          <w:tcPr>
            <w:tcW w:w="2196" w:type="dxa"/>
            <w:vMerge w:val="restart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Статус</w:t>
            </w:r>
          </w:p>
        </w:tc>
        <w:tc>
          <w:tcPr>
            <w:tcW w:w="2540" w:type="dxa"/>
            <w:vMerge w:val="restart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794" w:type="dxa"/>
            <w:vMerge w:val="restart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Наименование ответственного исполнителя, исполнителя -главного распорядителя средств  бюджета (далее - ГРБС)</w:t>
            </w:r>
          </w:p>
        </w:tc>
        <w:tc>
          <w:tcPr>
            <w:tcW w:w="1598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Код бюджетной классификации</w:t>
            </w:r>
          </w:p>
        </w:tc>
        <w:tc>
          <w:tcPr>
            <w:tcW w:w="2610" w:type="dxa"/>
            <w:gridSpan w:val="3"/>
            <w:hideMark/>
          </w:tcPr>
          <w:p w:rsidR="001A057C" w:rsidRPr="00802EC7" w:rsidRDefault="001A057C" w:rsidP="00FE6424">
            <w:r w:rsidRPr="00802EC7">
              <w:t>Код бюджетной классификации</w:t>
            </w:r>
          </w:p>
          <w:p w:rsidR="001A057C" w:rsidRPr="00802EC7" w:rsidRDefault="001A057C" w:rsidP="00FE6424"/>
        </w:tc>
        <w:tc>
          <w:tcPr>
            <w:tcW w:w="4302" w:type="dxa"/>
            <w:gridSpan w:val="3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 xml:space="preserve">Расходы бюджета </w:t>
            </w:r>
            <w:proofErr w:type="spellStart"/>
            <w:r w:rsidR="00081514" w:rsidRPr="00802EC7">
              <w:t>Скляевского</w:t>
            </w:r>
            <w:proofErr w:type="spellEnd"/>
            <w:r w:rsidRPr="00802EC7">
              <w:t xml:space="preserve"> сельского поселения </w:t>
            </w:r>
            <w:proofErr w:type="spellStart"/>
            <w:r w:rsidRPr="00802EC7">
              <w:t>Рамонского</w:t>
            </w:r>
            <w:proofErr w:type="spellEnd"/>
            <w:r w:rsidRPr="00802EC7">
              <w:t xml:space="preserve"> муниципального района Воронежской области за отчётный </w:t>
            </w:r>
            <w:proofErr w:type="spellStart"/>
            <w:proofErr w:type="gramStart"/>
            <w:r w:rsidRPr="00802EC7">
              <w:t>год,тыс</w:t>
            </w:r>
            <w:proofErr w:type="spellEnd"/>
            <w:r w:rsidRPr="00802EC7">
              <w:t>.</w:t>
            </w:r>
            <w:proofErr w:type="gramEnd"/>
            <w:r w:rsidRPr="00802EC7">
              <w:t xml:space="preserve"> руб. </w:t>
            </w:r>
          </w:p>
          <w:p w:rsidR="001A057C" w:rsidRPr="00802EC7" w:rsidRDefault="001A057C" w:rsidP="00FE6424"/>
        </w:tc>
      </w:tr>
      <w:tr w:rsidR="001A057C" w:rsidRPr="00802EC7" w:rsidTr="005F6175">
        <w:trPr>
          <w:trHeight w:val="1245"/>
        </w:trPr>
        <w:tc>
          <w:tcPr>
            <w:tcW w:w="2196" w:type="dxa"/>
            <w:vMerge/>
            <w:hideMark/>
          </w:tcPr>
          <w:p w:rsidR="001A057C" w:rsidRPr="00802EC7" w:rsidRDefault="001A057C" w:rsidP="00FE6424"/>
        </w:tc>
        <w:tc>
          <w:tcPr>
            <w:tcW w:w="2540" w:type="dxa"/>
            <w:vMerge/>
            <w:hideMark/>
          </w:tcPr>
          <w:p w:rsidR="001A057C" w:rsidRPr="00802EC7" w:rsidRDefault="001A057C" w:rsidP="00FE6424"/>
        </w:tc>
        <w:tc>
          <w:tcPr>
            <w:tcW w:w="1794" w:type="dxa"/>
            <w:vMerge/>
            <w:hideMark/>
          </w:tcPr>
          <w:p w:rsidR="001A057C" w:rsidRPr="00802EC7" w:rsidRDefault="001A057C" w:rsidP="00FE6424"/>
        </w:tc>
        <w:tc>
          <w:tcPr>
            <w:tcW w:w="1598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Исполнитель мероприятия, Ф.И.О., должность исполнителя)</w:t>
            </w:r>
          </w:p>
        </w:tc>
        <w:tc>
          <w:tcPr>
            <w:tcW w:w="784" w:type="dxa"/>
            <w:hideMark/>
          </w:tcPr>
          <w:p w:rsidR="001A057C" w:rsidRPr="00802EC7" w:rsidRDefault="001A057C" w:rsidP="00FE6424">
            <w:pPr>
              <w:jc w:val="center"/>
            </w:pPr>
            <w:proofErr w:type="spellStart"/>
            <w:r w:rsidRPr="00802EC7">
              <w:t>РзПз</w:t>
            </w:r>
            <w:proofErr w:type="spellEnd"/>
          </w:p>
        </w:tc>
        <w:tc>
          <w:tcPr>
            <w:tcW w:w="1239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ЦСР</w:t>
            </w:r>
          </w:p>
        </w:tc>
        <w:tc>
          <w:tcPr>
            <w:tcW w:w="587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ВР</w:t>
            </w:r>
          </w:p>
        </w:tc>
        <w:tc>
          <w:tcPr>
            <w:tcW w:w="1337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лимит на год &lt;1&gt;</w:t>
            </w:r>
          </w:p>
        </w:tc>
        <w:tc>
          <w:tcPr>
            <w:tcW w:w="1421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кассовый план  на отчетную дату</w:t>
            </w:r>
          </w:p>
        </w:tc>
        <w:tc>
          <w:tcPr>
            <w:tcW w:w="1544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кассовое исполнение на отчетную дату</w:t>
            </w:r>
          </w:p>
        </w:tc>
      </w:tr>
      <w:tr w:rsidR="001A057C" w:rsidRPr="00802EC7" w:rsidTr="005F6175">
        <w:trPr>
          <w:trHeight w:val="315"/>
        </w:trPr>
        <w:tc>
          <w:tcPr>
            <w:tcW w:w="2196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1</w:t>
            </w:r>
          </w:p>
        </w:tc>
        <w:tc>
          <w:tcPr>
            <w:tcW w:w="2540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2</w:t>
            </w:r>
          </w:p>
        </w:tc>
        <w:tc>
          <w:tcPr>
            <w:tcW w:w="1794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3</w:t>
            </w:r>
          </w:p>
        </w:tc>
        <w:tc>
          <w:tcPr>
            <w:tcW w:w="1598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4</w:t>
            </w:r>
          </w:p>
        </w:tc>
        <w:tc>
          <w:tcPr>
            <w:tcW w:w="784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5</w:t>
            </w:r>
          </w:p>
        </w:tc>
        <w:tc>
          <w:tcPr>
            <w:tcW w:w="1239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6</w:t>
            </w:r>
          </w:p>
        </w:tc>
        <w:tc>
          <w:tcPr>
            <w:tcW w:w="587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7</w:t>
            </w:r>
          </w:p>
        </w:tc>
        <w:tc>
          <w:tcPr>
            <w:tcW w:w="1337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8</w:t>
            </w:r>
          </w:p>
        </w:tc>
        <w:tc>
          <w:tcPr>
            <w:tcW w:w="1421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9</w:t>
            </w:r>
          </w:p>
        </w:tc>
        <w:tc>
          <w:tcPr>
            <w:tcW w:w="1544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10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 w:val="restart"/>
            <w:hideMark/>
          </w:tcPr>
          <w:p w:rsidR="002978C4" w:rsidRPr="00802EC7" w:rsidRDefault="002978C4" w:rsidP="002978C4">
            <w:r w:rsidRPr="00802EC7">
              <w:t>МУНИЦИПАЛЬНАЯ ПРОГРАММА</w:t>
            </w:r>
          </w:p>
        </w:tc>
        <w:tc>
          <w:tcPr>
            <w:tcW w:w="2540" w:type="dxa"/>
            <w:vMerge w:val="restart"/>
            <w:hideMark/>
          </w:tcPr>
          <w:p w:rsidR="002978C4" w:rsidRPr="00802EC7" w:rsidRDefault="00627340" w:rsidP="002978C4">
            <w:r w:rsidRPr="00802EC7">
              <w:t xml:space="preserve">«Создание благоприятных условий для населения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</w:t>
            </w:r>
            <w:proofErr w:type="spellStart"/>
            <w:r w:rsidRPr="00802EC7">
              <w:t>Рамонского</w:t>
            </w:r>
            <w:proofErr w:type="spellEnd"/>
            <w:r w:rsidRPr="00802EC7">
              <w:t xml:space="preserve"> муниципального района Воронежской области»</w:t>
            </w:r>
          </w:p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2978C4" w:rsidRPr="00802EC7" w:rsidRDefault="002977BA" w:rsidP="002977BA">
            <w:pPr>
              <w:jc w:val="center"/>
            </w:pPr>
            <w:r>
              <w:rPr>
                <w:bCs/>
                <w:color w:val="000000"/>
              </w:rPr>
              <w:t>610</w:t>
            </w:r>
            <w:r w:rsidR="002978C4" w:rsidRPr="00802EC7">
              <w:rPr>
                <w:bCs/>
                <w:color w:val="000000"/>
              </w:rPr>
              <w:t>0000000</w:t>
            </w: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2978C4" w:rsidRPr="00CC2121" w:rsidRDefault="00980BAD" w:rsidP="002978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16431,74</w:t>
            </w:r>
          </w:p>
        </w:tc>
        <w:tc>
          <w:tcPr>
            <w:tcW w:w="1421" w:type="dxa"/>
          </w:tcPr>
          <w:p w:rsidR="002978C4" w:rsidRPr="00CC2121" w:rsidRDefault="00980BAD" w:rsidP="002978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4107,94</w:t>
            </w:r>
          </w:p>
        </w:tc>
        <w:tc>
          <w:tcPr>
            <w:tcW w:w="1544" w:type="dxa"/>
          </w:tcPr>
          <w:p w:rsidR="002978C4" w:rsidRPr="00CC2121" w:rsidRDefault="00980BAD" w:rsidP="002978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7544,78</w:t>
            </w:r>
          </w:p>
        </w:tc>
      </w:tr>
      <w:tr w:rsidR="00980BAD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980BAD" w:rsidRPr="00802EC7" w:rsidRDefault="00980BAD" w:rsidP="00980BAD"/>
        </w:tc>
        <w:tc>
          <w:tcPr>
            <w:tcW w:w="2540" w:type="dxa"/>
            <w:vMerge/>
            <w:hideMark/>
          </w:tcPr>
          <w:p w:rsidR="00980BAD" w:rsidRPr="00802EC7" w:rsidRDefault="00980BAD" w:rsidP="00980BAD"/>
        </w:tc>
        <w:tc>
          <w:tcPr>
            <w:tcW w:w="1794" w:type="dxa"/>
            <w:hideMark/>
          </w:tcPr>
          <w:p w:rsidR="00980BAD" w:rsidRPr="00802EC7" w:rsidRDefault="00980BAD" w:rsidP="00980BAD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980BAD" w:rsidRPr="00802EC7" w:rsidRDefault="00980BAD" w:rsidP="00980BAD"/>
        </w:tc>
        <w:tc>
          <w:tcPr>
            <w:tcW w:w="784" w:type="dxa"/>
            <w:hideMark/>
          </w:tcPr>
          <w:p w:rsidR="00980BAD" w:rsidRPr="00802EC7" w:rsidRDefault="00980BAD" w:rsidP="00980BAD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980BAD" w:rsidRPr="00802EC7" w:rsidRDefault="00980BAD" w:rsidP="00980BAD">
            <w:pPr>
              <w:jc w:val="center"/>
            </w:pPr>
            <w:r>
              <w:rPr>
                <w:bCs/>
                <w:color w:val="000000"/>
              </w:rPr>
              <w:t>610</w:t>
            </w:r>
            <w:r w:rsidRPr="00802EC7">
              <w:rPr>
                <w:bCs/>
                <w:color w:val="000000"/>
              </w:rPr>
              <w:t>0000000</w:t>
            </w:r>
          </w:p>
        </w:tc>
        <w:tc>
          <w:tcPr>
            <w:tcW w:w="587" w:type="dxa"/>
            <w:hideMark/>
          </w:tcPr>
          <w:p w:rsidR="00980BAD" w:rsidRPr="00802EC7" w:rsidRDefault="00980BAD" w:rsidP="00980BAD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980BAD" w:rsidRPr="00CC2121" w:rsidRDefault="00980BAD" w:rsidP="00980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16431,74</w:t>
            </w:r>
          </w:p>
        </w:tc>
        <w:tc>
          <w:tcPr>
            <w:tcW w:w="1421" w:type="dxa"/>
          </w:tcPr>
          <w:p w:rsidR="00980BAD" w:rsidRPr="00CC2121" w:rsidRDefault="00980BAD" w:rsidP="00980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4107,94</w:t>
            </w:r>
          </w:p>
        </w:tc>
        <w:tc>
          <w:tcPr>
            <w:tcW w:w="1544" w:type="dxa"/>
          </w:tcPr>
          <w:p w:rsidR="00980BAD" w:rsidRPr="00CC2121" w:rsidRDefault="00980BAD" w:rsidP="00980B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7544,78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2978C4" w:rsidRPr="00802EC7" w:rsidRDefault="002978C4" w:rsidP="002978C4"/>
        </w:tc>
        <w:tc>
          <w:tcPr>
            <w:tcW w:w="2540" w:type="dxa"/>
            <w:vMerge/>
            <w:hideMark/>
          </w:tcPr>
          <w:p w:rsidR="002978C4" w:rsidRPr="00802EC7" w:rsidRDefault="002978C4" w:rsidP="002978C4"/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ответственный исполнитель</w:t>
            </w:r>
          </w:p>
        </w:tc>
        <w:tc>
          <w:tcPr>
            <w:tcW w:w="1598" w:type="dxa"/>
            <w:hideMark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  <w:hideMark/>
          </w:tcPr>
          <w:p w:rsidR="002978C4" w:rsidRPr="00802EC7" w:rsidRDefault="002978C4" w:rsidP="002978C4"/>
        </w:tc>
        <w:tc>
          <w:tcPr>
            <w:tcW w:w="1421" w:type="dxa"/>
            <w:hideMark/>
          </w:tcPr>
          <w:p w:rsidR="002978C4" w:rsidRPr="00802EC7" w:rsidRDefault="002978C4" w:rsidP="002978C4"/>
        </w:tc>
        <w:tc>
          <w:tcPr>
            <w:tcW w:w="1544" w:type="dxa"/>
            <w:hideMark/>
          </w:tcPr>
          <w:p w:rsidR="002978C4" w:rsidRPr="00802EC7" w:rsidRDefault="002978C4" w:rsidP="002978C4"/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2978C4" w:rsidRPr="00802EC7" w:rsidRDefault="002978C4" w:rsidP="002978C4"/>
        </w:tc>
        <w:tc>
          <w:tcPr>
            <w:tcW w:w="2540" w:type="dxa"/>
            <w:vMerge/>
            <w:hideMark/>
          </w:tcPr>
          <w:p w:rsidR="002978C4" w:rsidRPr="00802EC7" w:rsidRDefault="002978C4" w:rsidP="002978C4"/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исполнитель 1</w:t>
            </w:r>
          </w:p>
        </w:tc>
        <w:tc>
          <w:tcPr>
            <w:tcW w:w="1598" w:type="dxa"/>
            <w:hideMark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  <w:hideMark/>
          </w:tcPr>
          <w:p w:rsidR="002978C4" w:rsidRPr="00802EC7" w:rsidRDefault="002978C4" w:rsidP="002978C4"/>
        </w:tc>
        <w:tc>
          <w:tcPr>
            <w:tcW w:w="1421" w:type="dxa"/>
            <w:hideMark/>
          </w:tcPr>
          <w:p w:rsidR="002978C4" w:rsidRPr="00802EC7" w:rsidRDefault="002978C4" w:rsidP="002978C4"/>
        </w:tc>
        <w:tc>
          <w:tcPr>
            <w:tcW w:w="1544" w:type="dxa"/>
            <w:hideMark/>
          </w:tcPr>
          <w:p w:rsidR="002978C4" w:rsidRPr="00802EC7" w:rsidRDefault="002978C4" w:rsidP="002978C4"/>
        </w:tc>
      </w:tr>
      <w:tr w:rsidR="002978C4" w:rsidRPr="00802EC7" w:rsidTr="0009506B">
        <w:trPr>
          <w:trHeight w:val="987"/>
        </w:trPr>
        <w:tc>
          <w:tcPr>
            <w:tcW w:w="2196" w:type="dxa"/>
            <w:vMerge w:val="restart"/>
            <w:hideMark/>
          </w:tcPr>
          <w:p w:rsidR="002978C4" w:rsidRPr="00802EC7" w:rsidRDefault="002978C4" w:rsidP="002978C4">
            <w:r w:rsidRPr="00802EC7">
              <w:t>ПОДПРОГРАММА 1</w:t>
            </w:r>
          </w:p>
        </w:tc>
        <w:tc>
          <w:tcPr>
            <w:tcW w:w="2540" w:type="dxa"/>
            <w:vMerge w:val="restart"/>
            <w:hideMark/>
          </w:tcPr>
          <w:p w:rsidR="002978C4" w:rsidRPr="00802EC7" w:rsidRDefault="001C6513" w:rsidP="00C40027">
            <w:r w:rsidRPr="00802EC7">
              <w:t>«Финансовое обеспечение реализации муниципальной Программы»</w:t>
            </w:r>
            <w:r w:rsidR="00C40027" w:rsidRPr="00802EC7">
              <w:t xml:space="preserve"> </w:t>
            </w:r>
            <w:r w:rsidRPr="00802EC7">
              <w:lastRenderedPageBreak/>
              <w:t>муниципальной программы</w:t>
            </w:r>
            <w:r w:rsidR="00C40027" w:rsidRPr="00802EC7">
              <w:t xml:space="preserve"> </w:t>
            </w:r>
            <w:r w:rsidRPr="00802EC7">
              <w:t xml:space="preserve">«Создание благоприятных условий для жизнедеятельности населения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</w:t>
            </w:r>
            <w:proofErr w:type="spellStart"/>
            <w:r w:rsidRPr="00802EC7">
              <w:t>Рамонского</w:t>
            </w:r>
            <w:proofErr w:type="spellEnd"/>
            <w:r w:rsidRPr="00802EC7">
              <w:t xml:space="preserve"> муниципального района Воронежской области»</w:t>
            </w:r>
          </w:p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lastRenderedPageBreak/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2978C4" w:rsidRPr="00802EC7" w:rsidRDefault="002977BA" w:rsidP="002977BA">
            <w:pPr>
              <w:jc w:val="center"/>
            </w:pPr>
            <w:r>
              <w:rPr>
                <w:bCs/>
                <w:color w:val="000000"/>
              </w:rPr>
              <w:t>61</w:t>
            </w:r>
            <w:r w:rsidR="002978C4" w:rsidRPr="00802EC7">
              <w:rPr>
                <w:bCs/>
                <w:color w:val="000000"/>
              </w:rPr>
              <w:t>10000000</w:t>
            </w: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2978C4" w:rsidRPr="00802EC7" w:rsidRDefault="002B6D2A" w:rsidP="002978C4">
            <w:pPr>
              <w:jc w:val="center"/>
            </w:pPr>
            <w:r>
              <w:t>5143,78</w:t>
            </w:r>
          </w:p>
        </w:tc>
        <w:tc>
          <w:tcPr>
            <w:tcW w:w="1421" w:type="dxa"/>
          </w:tcPr>
          <w:p w:rsidR="002978C4" w:rsidRPr="00802EC7" w:rsidRDefault="002B6D2A" w:rsidP="002978C4">
            <w:pPr>
              <w:jc w:val="center"/>
            </w:pPr>
            <w:r>
              <w:t>1285,95</w:t>
            </w:r>
          </w:p>
        </w:tc>
        <w:tc>
          <w:tcPr>
            <w:tcW w:w="1544" w:type="dxa"/>
          </w:tcPr>
          <w:p w:rsidR="002978C4" w:rsidRPr="00802EC7" w:rsidRDefault="002B6D2A" w:rsidP="002978C4">
            <w:pPr>
              <w:jc w:val="center"/>
            </w:pPr>
            <w:r>
              <w:t>3568,64</w:t>
            </w:r>
          </w:p>
        </w:tc>
      </w:tr>
      <w:tr w:rsidR="002B6D2A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2B6D2A" w:rsidRPr="00802EC7" w:rsidRDefault="002B6D2A" w:rsidP="002B6D2A"/>
        </w:tc>
        <w:tc>
          <w:tcPr>
            <w:tcW w:w="2540" w:type="dxa"/>
            <w:vMerge/>
            <w:hideMark/>
          </w:tcPr>
          <w:p w:rsidR="002B6D2A" w:rsidRPr="00802EC7" w:rsidRDefault="002B6D2A" w:rsidP="002B6D2A"/>
        </w:tc>
        <w:tc>
          <w:tcPr>
            <w:tcW w:w="1794" w:type="dxa"/>
            <w:hideMark/>
          </w:tcPr>
          <w:p w:rsidR="002B6D2A" w:rsidRPr="00802EC7" w:rsidRDefault="002B6D2A" w:rsidP="002B6D2A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2B6D2A" w:rsidRPr="00802EC7" w:rsidRDefault="002B6D2A" w:rsidP="002B6D2A"/>
        </w:tc>
        <w:tc>
          <w:tcPr>
            <w:tcW w:w="784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2B6D2A" w:rsidRPr="00802EC7" w:rsidRDefault="002B6D2A" w:rsidP="002B6D2A">
            <w:pPr>
              <w:jc w:val="center"/>
            </w:pPr>
            <w:r>
              <w:rPr>
                <w:bCs/>
                <w:color w:val="000000"/>
              </w:rPr>
              <w:t>61</w:t>
            </w:r>
            <w:r w:rsidRPr="00802EC7">
              <w:rPr>
                <w:bCs/>
                <w:color w:val="000000"/>
              </w:rPr>
              <w:t>10000000</w:t>
            </w:r>
          </w:p>
        </w:tc>
        <w:tc>
          <w:tcPr>
            <w:tcW w:w="587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2B6D2A" w:rsidRPr="00802EC7" w:rsidRDefault="002B6D2A" w:rsidP="002B6D2A">
            <w:pPr>
              <w:jc w:val="center"/>
            </w:pPr>
            <w:r>
              <w:t>5143,78</w:t>
            </w:r>
          </w:p>
        </w:tc>
        <w:tc>
          <w:tcPr>
            <w:tcW w:w="1421" w:type="dxa"/>
          </w:tcPr>
          <w:p w:rsidR="002B6D2A" w:rsidRPr="00802EC7" w:rsidRDefault="002B6D2A" w:rsidP="002B6D2A">
            <w:pPr>
              <w:jc w:val="center"/>
            </w:pPr>
            <w:r>
              <w:t>1285,95</w:t>
            </w:r>
          </w:p>
        </w:tc>
        <w:tc>
          <w:tcPr>
            <w:tcW w:w="1544" w:type="dxa"/>
          </w:tcPr>
          <w:p w:rsidR="002B6D2A" w:rsidRPr="00802EC7" w:rsidRDefault="002B6D2A" w:rsidP="002B6D2A">
            <w:pPr>
              <w:jc w:val="center"/>
            </w:pPr>
            <w:r>
              <w:t>3568,64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2978C4" w:rsidRPr="00802EC7" w:rsidRDefault="002978C4" w:rsidP="002978C4"/>
        </w:tc>
        <w:tc>
          <w:tcPr>
            <w:tcW w:w="2540" w:type="dxa"/>
            <w:vMerge/>
            <w:hideMark/>
          </w:tcPr>
          <w:p w:rsidR="002978C4" w:rsidRPr="00802EC7" w:rsidRDefault="002978C4" w:rsidP="002978C4"/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Ответственный исполнитель</w:t>
            </w:r>
          </w:p>
        </w:tc>
        <w:tc>
          <w:tcPr>
            <w:tcW w:w="1598" w:type="dxa"/>
            <w:hideMark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  <w:hideMark/>
          </w:tcPr>
          <w:p w:rsidR="002978C4" w:rsidRPr="00802EC7" w:rsidRDefault="002978C4" w:rsidP="002978C4"/>
        </w:tc>
        <w:tc>
          <w:tcPr>
            <w:tcW w:w="1421" w:type="dxa"/>
            <w:hideMark/>
          </w:tcPr>
          <w:p w:rsidR="002978C4" w:rsidRPr="00802EC7" w:rsidRDefault="002978C4" w:rsidP="002978C4"/>
        </w:tc>
        <w:tc>
          <w:tcPr>
            <w:tcW w:w="1544" w:type="dxa"/>
            <w:hideMark/>
          </w:tcPr>
          <w:p w:rsidR="002978C4" w:rsidRPr="00802EC7" w:rsidRDefault="002978C4" w:rsidP="002978C4"/>
        </w:tc>
      </w:tr>
      <w:tr w:rsidR="002978C4" w:rsidRPr="00802EC7" w:rsidTr="005F6175">
        <w:trPr>
          <w:trHeight w:val="345"/>
        </w:trPr>
        <w:tc>
          <w:tcPr>
            <w:tcW w:w="2196" w:type="dxa"/>
            <w:vMerge w:val="restart"/>
            <w:hideMark/>
          </w:tcPr>
          <w:p w:rsidR="002978C4" w:rsidRPr="00802EC7" w:rsidRDefault="002978C4" w:rsidP="002978C4">
            <w:r w:rsidRPr="00802EC7">
              <w:t xml:space="preserve">Основное мероприятие 1.1 </w:t>
            </w:r>
          </w:p>
        </w:tc>
        <w:tc>
          <w:tcPr>
            <w:tcW w:w="2540" w:type="dxa"/>
            <w:vMerge w:val="restart"/>
            <w:hideMark/>
          </w:tcPr>
          <w:p w:rsidR="002978C4" w:rsidRPr="00802EC7" w:rsidRDefault="001C6513" w:rsidP="001C6513">
            <w:r w:rsidRPr="00802EC7"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</w:t>
            </w:r>
            <w:proofErr w:type="spellStart"/>
            <w:r w:rsidRPr="00802EC7">
              <w:t>Рамонского</w:t>
            </w:r>
            <w:proofErr w:type="spellEnd"/>
            <w:r w:rsidRPr="00802EC7">
              <w:t xml:space="preserve"> муниципального района Воронежской области. </w:t>
            </w:r>
          </w:p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rPr>
                <w:color w:val="000000"/>
              </w:rPr>
              <w:t>6110192010</w:t>
            </w: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A84200" w:rsidRPr="00802EC7" w:rsidRDefault="002B6D2A" w:rsidP="00DE68BC">
            <w:pPr>
              <w:jc w:val="center"/>
            </w:pPr>
            <w:r>
              <w:t>2033,10</w:t>
            </w:r>
          </w:p>
        </w:tc>
        <w:tc>
          <w:tcPr>
            <w:tcW w:w="1421" w:type="dxa"/>
          </w:tcPr>
          <w:p w:rsidR="002978C4" w:rsidRPr="00802EC7" w:rsidRDefault="002B6D2A" w:rsidP="002978C4">
            <w:pPr>
              <w:jc w:val="center"/>
            </w:pPr>
            <w:r>
              <w:t>508,76</w:t>
            </w:r>
          </w:p>
        </w:tc>
        <w:tc>
          <w:tcPr>
            <w:tcW w:w="1544" w:type="dxa"/>
          </w:tcPr>
          <w:p w:rsidR="002978C4" w:rsidRPr="00802EC7" w:rsidRDefault="002B6D2A" w:rsidP="002978C4">
            <w:pPr>
              <w:jc w:val="center"/>
            </w:pPr>
            <w:r>
              <w:t>1366,29</w:t>
            </w:r>
          </w:p>
        </w:tc>
      </w:tr>
      <w:tr w:rsidR="002B6D2A" w:rsidRPr="00802EC7" w:rsidTr="005F6175">
        <w:trPr>
          <w:trHeight w:val="345"/>
        </w:trPr>
        <w:tc>
          <w:tcPr>
            <w:tcW w:w="2196" w:type="dxa"/>
            <w:vMerge/>
            <w:hideMark/>
          </w:tcPr>
          <w:p w:rsidR="002B6D2A" w:rsidRPr="00802EC7" w:rsidRDefault="002B6D2A" w:rsidP="002B6D2A"/>
        </w:tc>
        <w:tc>
          <w:tcPr>
            <w:tcW w:w="2540" w:type="dxa"/>
            <w:vMerge/>
            <w:hideMark/>
          </w:tcPr>
          <w:p w:rsidR="002B6D2A" w:rsidRPr="00802EC7" w:rsidRDefault="002B6D2A" w:rsidP="002B6D2A"/>
        </w:tc>
        <w:tc>
          <w:tcPr>
            <w:tcW w:w="1794" w:type="dxa"/>
            <w:hideMark/>
          </w:tcPr>
          <w:p w:rsidR="002B6D2A" w:rsidRPr="00802EC7" w:rsidRDefault="002B6D2A" w:rsidP="002B6D2A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2B6D2A" w:rsidRPr="00802EC7" w:rsidRDefault="002B6D2A" w:rsidP="002B6D2A"/>
        </w:tc>
        <w:tc>
          <w:tcPr>
            <w:tcW w:w="784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rPr>
                <w:color w:val="000000"/>
              </w:rPr>
              <w:t>6110192010</w:t>
            </w:r>
          </w:p>
        </w:tc>
        <w:tc>
          <w:tcPr>
            <w:tcW w:w="587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2B6D2A" w:rsidRPr="00802EC7" w:rsidRDefault="002B6D2A" w:rsidP="002B6D2A">
            <w:pPr>
              <w:jc w:val="center"/>
            </w:pPr>
            <w:r>
              <w:t>2033,10</w:t>
            </w:r>
          </w:p>
        </w:tc>
        <w:tc>
          <w:tcPr>
            <w:tcW w:w="1421" w:type="dxa"/>
          </w:tcPr>
          <w:p w:rsidR="002B6D2A" w:rsidRPr="00802EC7" w:rsidRDefault="002B6D2A" w:rsidP="002B6D2A">
            <w:pPr>
              <w:jc w:val="center"/>
            </w:pPr>
            <w:r>
              <w:t>508,76</w:t>
            </w:r>
          </w:p>
        </w:tc>
        <w:tc>
          <w:tcPr>
            <w:tcW w:w="1544" w:type="dxa"/>
          </w:tcPr>
          <w:p w:rsidR="002B6D2A" w:rsidRPr="00802EC7" w:rsidRDefault="002B6D2A" w:rsidP="002B6D2A">
            <w:pPr>
              <w:jc w:val="center"/>
            </w:pPr>
            <w:r>
              <w:t>1366,29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2978C4" w:rsidRPr="00802EC7" w:rsidRDefault="002978C4" w:rsidP="002978C4"/>
        </w:tc>
        <w:tc>
          <w:tcPr>
            <w:tcW w:w="2540" w:type="dxa"/>
            <w:vMerge/>
            <w:hideMark/>
          </w:tcPr>
          <w:p w:rsidR="002978C4" w:rsidRPr="00802EC7" w:rsidRDefault="002978C4" w:rsidP="002978C4"/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Ответственный исполнитель</w:t>
            </w:r>
          </w:p>
        </w:tc>
        <w:tc>
          <w:tcPr>
            <w:tcW w:w="1598" w:type="dxa"/>
            <w:hideMark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  <w:hideMark/>
          </w:tcPr>
          <w:p w:rsidR="002978C4" w:rsidRPr="00802EC7" w:rsidRDefault="002978C4" w:rsidP="002978C4"/>
        </w:tc>
        <w:tc>
          <w:tcPr>
            <w:tcW w:w="1421" w:type="dxa"/>
            <w:hideMark/>
          </w:tcPr>
          <w:p w:rsidR="002978C4" w:rsidRPr="00802EC7" w:rsidRDefault="002978C4" w:rsidP="002978C4"/>
        </w:tc>
        <w:tc>
          <w:tcPr>
            <w:tcW w:w="1544" w:type="dxa"/>
            <w:hideMark/>
          </w:tcPr>
          <w:p w:rsidR="002978C4" w:rsidRPr="00802EC7" w:rsidRDefault="002978C4" w:rsidP="002978C4"/>
        </w:tc>
      </w:tr>
      <w:tr w:rsidR="002978C4" w:rsidRPr="00802EC7" w:rsidTr="005F6175">
        <w:trPr>
          <w:trHeight w:val="375"/>
        </w:trPr>
        <w:tc>
          <w:tcPr>
            <w:tcW w:w="2196" w:type="dxa"/>
            <w:vMerge w:val="restart"/>
            <w:hideMark/>
          </w:tcPr>
          <w:p w:rsidR="002978C4" w:rsidRPr="00802EC7" w:rsidRDefault="00A84200" w:rsidP="002978C4">
            <w:r>
              <w:t>Основное мероприятие 1.2</w:t>
            </w:r>
          </w:p>
        </w:tc>
        <w:tc>
          <w:tcPr>
            <w:tcW w:w="2540" w:type="dxa"/>
            <w:vMerge w:val="restart"/>
            <w:hideMark/>
          </w:tcPr>
          <w:p w:rsidR="002978C4" w:rsidRPr="00802EC7" w:rsidRDefault="00081514" w:rsidP="002978C4">
            <w:r w:rsidRPr="00802EC7">
              <w:t xml:space="preserve">Выполнение других расходных обязательств администрации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</w:t>
            </w:r>
            <w:proofErr w:type="spellStart"/>
            <w:r w:rsidRPr="00802EC7">
              <w:t>Рамонского</w:t>
            </w:r>
            <w:proofErr w:type="spellEnd"/>
            <w:r w:rsidRPr="00802EC7">
              <w:t xml:space="preserve"> муниципального района Воронежской области.</w:t>
            </w:r>
          </w:p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0203</w:t>
            </w:r>
          </w:p>
        </w:tc>
        <w:tc>
          <w:tcPr>
            <w:tcW w:w="1239" w:type="dxa"/>
            <w:hideMark/>
          </w:tcPr>
          <w:p w:rsidR="002978C4" w:rsidRPr="00802EC7" w:rsidRDefault="002978C4" w:rsidP="00081514">
            <w:pPr>
              <w:jc w:val="center"/>
            </w:pPr>
            <w:r w:rsidRPr="00802EC7">
              <w:rPr>
                <w:bCs/>
                <w:color w:val="000000"/>
              </w:rPr>
              <w:t>6110</w:t>
            </w:r>
            <w:r w:rsidR="00081514" w:rsidRPr="00802EC7">
              <w:rPr>
                <w:bCs/>
                <w:color w:val="000000"/>
              </w:rPr>
              <w:t>290200</w:t>
            </w: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2978C4" w:rsidRPr="00802EC7" w:rsidRDefault="003214F7" w:rsidP="002978C4">
            <w:pPr>
              <w:jc w:val="center"/>
            </w:pPr>
            <w:r>
              <w:t>2703</w:t>
            </w:r>
            <w:r w:rsidR="00DE68BC">
              <w:t>,00</w:t>
            </w:r>
          </w:p>
        </w:tc>
        <w:tc>
          <w:tcPr>
            <w:tcW w:w="1421" w:type="dxa"/>
          </w:tcPr>
          <w:p w:rsidR="002978C4" w:rsidRPr="00802EC7" w:rsidRDefault="003214F7" w:rsidP="002978C4">
            <w:pPr>
              <w:jc w:val="center"/>
            </w:pPr>
            <w:r>
              <w:t>675,75</w:t>
            </w:r>
          </w:p>
        </w:tc>
        <w:tc>
          <w:tcPr>
            <w:tcW w:w="1544" w:type="dxa"/>
          </w:tcPr>
          <w:p w:rsidR="002978C4" w:rsidRPr="00802EC7" w:rsidRDefault="002B6D2A" w:rsidP="002978C4">
            <w:pPr>
              <w:jc w:val="center"/>
            </w:pPr>
            <w:r>
              <w:t>1913,60</w:t>
            </w:r>
          </w:p>
        </w:tc>
      </w:tr>
      <w:tr w:rsidR="002B6D2A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2B6D2A" w:rsidRPr="00802EC7" w:rsidRDefault="002B6D2A" w:rsidP="002B6D2A"/>
        </w:tc>
        <w:tc>
          <w:tcPr>
            <w:tcW w:w="2540" w:type="dxa"/>
            <w:vMerge/>
            <w:hideMark/>
          </w:tcPr>
          <w:p w:rsidR="002B6D2A" w:rsidRPr="00802EC7" w:rsidRDefault="002B6D2A" w:rsidP="002B6D2A"/>
        </w:tc>
        <w:tc>
          <w:tcPr>
            <w:tcW w:w="1794" w:type="dxa"/>
            <w:hideMark/>
          </w:tcPr>
          <w:p w:rsidR="002B6D2A" w:rsidRPr="00802EC7" w:rsidRDefault="002B6D2A" w:rsidP="002B6D2A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2B6D2A" w:rsidRPr="00802EC7" w:rsidRDefault="002B6D2A" w:rsidP="002B6D2A"/>
        </w:tc>
        <w:tc>
          <w:tcPr>
            <w:tcW w:w="784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t>0203</w:t>
            </w:r>
          </w:p>
        </w:tc>
        <w:tc>
          <w:tcPr>
            <w:tcW w:w="1239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rPr>
                <w:bCs/>
                <w:color w:val="000000"/>
              </w:rPr>
              <w:t>6110290200</w:t>
            </w:r>
          </w:p>
        </w:tc>
        <w:tc>
          <w:tcPr>
            <w:tcW w:w="587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2B6D2A" w:rsidRPr="00802EC7" w:rsidRDefault="002B6D2A" w:rsidP="002B6D2A">
            <w:pPr>
              <w:jc w:val="center"/>
            </w:pPr>
            <w:r>
              <w:t>2703,00</w:t>
            </w:r>
          </w:p>
        </w:tc>
        <w:tc>
          <w:tcPr>
            <w:tcW w:w="1421" w:type="dxa"/>
          </w:tcPr>
          <w:p w:rsidR="002B6D2A" w:rsidRPr="00802EC7" w:rsidRDefault="002B6D2A" w:rsidP="002B6D2A">
            <w:pPr>
              <w:jc w:val="center"/>
            </w:pPr>
            <w:r>
              <w:t>675,75</w:t>
            </w:r>
          </w:p>
        </w:tc>
        <w:tc>
          <w:tcPr>
            <w:tcW w:w="1544" w:type="dxa"/>
          </w:tcPr>
          <w:p w:rsidR="002B6D2A" w:rsidRPr="00802EC7" w:rsidRDefault="002B6D2A" w:rsidP="002B6D2A">
            <w:pPr>
              <w:jc w:val="center"/>
            </w:pPr>
            <w:r>
              <w:t>1913,60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</w:tcPr>
          <w:p w:rsidR="002978C4" w:rsidRPr="00802EC7" w:rsidRDefault="002978C4" w:rsidP="002978C4"/>
        </w:tc>
        <w:tc>
          <w:tcPr>
            <w:tcW w:w="2540" w:type="dxa"/>
            <w:vMerge/>
          </w:tcPr>
          <w:p w:rsidR="002978C4" w:rsidRPr="00802EC7" w:rsidRDefault="002978C4" w:rsidP="002978C4"/>
        </w:tc>
        <w:tc>
          <w:tcPr>
            <w:tcW w:w="1794" w:type="dxa"/>
          </w:tcPr>
          <w:p w:rsidR="002978C4" w:rsidRPr="00802EC7" w:rsidRDefault="002978C4" w:rsidP="002978C4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</w:tcPr>
          <w:p w:rsidR="002978C4" w:rsidRPr="00802EC7" w:rsidRDefault="002978C4" w:rsidP="002978C4"/>
        </w:tc>
        <w:tc>
          <w:tcPr>
            <w:tcW w:w="1421" w:type="dxa"/>
          </w:tcPr>
          <w:p w:rsidR="002978C4" w:rsidRPr="00802EC7" w:rsidRDefault="002978C4" w:rsidP="002978C4"/>
        </w:tc>
        <w:tc>
          <w:tcPr>
            <w:tcW w:w="1544" w:type="dxa"/>
          </w:tcPr>
          <w:p w:rsidR="002978C4" w:rsidRPr="00802EC7" w:rsidRDefault="002978C4" w:rsidP="002978C4"/>
        </w:tc>
      </w:tr>
      <w:tr w:rsidR="002978C4" w:rsidRPr="00802EC7" w:rsidTr="0009506B">
        <w:trPr>
          <w:trHeight w:val="575"/>
        </w:trPr>
        <w:tc>
          <w:tcPr>
            <w:tcW w:w="2196" w:type="dxa"/>
            <w:vMerge w:val="restart"/>
          </w:tcPr>
          <w:p w:rsidR="002978C4" w:rsidRPr="00802EC7" w:rsidRDefault="002978C4" w:rsidP="002978C4">
            <w:r w:rsidRPr="00802EC7">
              <w:t>Основное мероприятие 1.4</w:t>
            </w:r>
          </w:p>
        </w:tc>
        <w:tc>
          <w:tcPr>
            <w:tcW w:w="2540" w:type="dxa"/>
            <w:vMerge w:val="restart"/>
          </w:tcPr>
          <w:p w:rsidR="002978C4" w:rsidRPr="00802EC7" w:rsidRDefault="001C6513" w:rsidP="00DE68BC">
            <w:pPr>
              <w:pStyle w:val="afb"/>
              <w:ind w:left="0"/>
              <w:jc w:val="both"/>
            </w:pPr>
            <w:r w:rsidRPr="00802EC7">
              <w:rPr>
                <w:rFonts w:ascii="Times New Roman" w:hAnsi="Times New Roman"/>
              </w:rPr>
              <w:t>Осуществлением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794" w:type="dxa"/>
          </w:tcPr>
          <w:p w:rsidR="002978C4" w:rsidRPr="00802EC7" w:rsidRDefault="002978C4" w:rsidP="002978C4">
            <w:r w:rsidRPr="00802EC7"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</w:tcPr>
          <w:p w:rsidR="002978C4" w:rsidRPr="00802EC7" w:rsidRDefault="002978C4" w:rsidP="002978C4">
            <w:pPr>
              <w:jc w:val="center"/>
            </w:pPr>
            <w:r w:rsidRPr="00802EC7">
              <w:t>1001</w:t>
            </w:r>
          </w:p>
        </w:tc>
        <w:tc>
          <w:tcPr>
            <w:tcW w:w="1239" w:type="dxa"/>
          </w:tcPr>
          <w:p w:rsidR="002978C4" w:rsidRPr="00802EC7" w:rsidRDefault="002978C4" w:rsidP="002978C4">
            <w:pPr>
              <w:jc w:val="center"/>
            </w:pPr>
            <w:r w:rsidRPr="00802EC7">
              <w:t>6110490470</w:t>
            </w:r>
          </w:p>
        </w:tc>
        <w:tc>
          <w:tcPr>
            <w:tcW w:w="587" w:type="dxa"/>
          </w:tcPr>
          <w:p w:rsidR="002978C4" w:rsidRPr="00802EC7" w:rsidRDefault="002978C4" w:rsidP="002978C4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2978C4" w:rsidRPr="00802EC7" w:rsidRDefault="003214F7" w:rsidP="002978C4">
            <w:pPr>
              <w:jc w:val="center"/>
            </w:pPr>
            <w:r>
              <w:t>136</w:t>
            </w:r>
            <w:r w:rsidR="002B6D2A">
              <w:t>,18</w:t>
            </w:r>
          </w:p>
        </w:tc>
        <w:tc>
          <w:tcPr>
            <w:tcW w:w="1421" w:type="dxa"/>
          </w:tcPr>
          <w:p w:rsidR="002978C4" w:rsidRPr="00802EC7" w:rsidRDefault="003214F7" w:rsidP="002978C4">
            <w:pPr>
              <w:jc w:val="center"/>
            </w:pPr>
            <w:r>
              <w:t>34</w:t>
            </w:r>
            <w:r w:rsidR="002B6D2A">
              <w:t>,05</w:t>
            </w:r>
          </w:p>
        </w:tc>
        <w:tc>
          <w:tcPr>
            <w:tcW w:w="1544" w:type="dxa"/>
          </w:tcPr>
          <w:p w:rsidR="002978C4" w:rsidRPr="00802EC7" w:rsidRDefault="002B6D2A" w:rsidP="002978C4">
            <w:pPr>
              <w:jc w:val="center"/>
            </w:pPr>
            <w:r>
              <w:t>98,99</w:t>
            </w:r>
          </w:p>
        </w:tc>
      </w:tr>
      <w:tr w:rsidR="00DE68BC" w:rsidRPr="00802EC7" w:rsidTr="0009506B">
        <w:trPr>
          <w:trHeight w:val="541"/>
        </w:trPr>
        <w:tc>
          <w:tcPr>
            <w:tcW w:w="2196" w:type="dxa"/>
            <w:vMerge/>
          </w:tcPr>
          <w:p w:rsidR="00DE68BC" w:rsidRPr="00802EC7" w:rsidRDefault="00DE68BC" w:rsidP="00DE68BC"/>
        </w:tc>
        <w:tc>
          <w:tcPr>
            <w:tcW w:w="2540" w:type="dxa"/>
            <w:vMerge/>
          </w:tcPr>
          <w:p w:rsidR="00DE68BC" w:rsidRPr="00802EC7" w:rsidRDefault="00DE68BC" w:rsidP="00DE68BC"/>
        </w:tc>
        <w:tc>
          <w:tcPr>
            <w:tcW w:w="1794" w:type="dxa"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</w:tcPr>
          <w:p w:rsidR="00DE68BC" w:rsidRPr="00802EC7" w:rsidRDefault="00DE68BC" w:rsidP="00DE68BC">
            <w:pPr>
              <w:jc w:val="center"/>
            </w:pPr>
            <w:r w:rsidRPr="00802EC7">
              <w:t>1001</w:t>
            </w:r>
          </w:p>
        </w:tc>
        <w:tc>
          <w:tcPr>
            <w:tcW w:w="1239" w:type="dxa"/>
          </w:tcPr>
          <w:p w:rsidR="00DE68BC" w:rsidRPr="00802EC7" w:rsidRDefault="00DE68BC" w:rsidP="00DE68BC">
            <w:pPr>
              <w:jc w:val="center"/>
            </w:pPr>
            <w:r w:rsidRPr="00802EC7">
              <w:t>6110490470</w:t>
            </w:r>
          </w:p>
        </w:tc>
        <w:tc>
          <w:tcPr>
            <w:tcW w:w="587" w:type="dxa"/>
          </w:tcPr>
          <w:p w:rsidR="00DE68BC" w:rsidRPr="00802EC7" w:rsidRDefault="00DE68BC" w:rsidP="00DE68BC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DE68BC" w:rsidRPr="00802EC7" w:rsidRDefault="002B6D2A" w:rsidP="00DE68BC">
            <w:pPr>
              <w:jc w:val="center"/>
            </w:pPr>
            <w:r>
              <w:t>136,18</w:t>
            </w:r>
          </w:p>
        </w:tc>
        <w:tc>
          <w:tcPr>
            <w:tcW w:w="1421" w:type="dxa"/>
          </w:tcPr>
          <w:p w:rsidR="00DE68BC" w:rsidRPr="00802EC7" w:rsidRDefault="002B6D2A" w:rsidP="00DE68BC">
            <w:pPr>
              <w:jc w:val="center"/>
            </w:pPr>
            <w:r>
              <w:t>34,05</w:t>
            </w:r>
          </w:p>
        </w:tc>
        <w:tc>
          <w:tcPr>
            <w:tcW w:w="1544" w:type="dxa"/>
          </w:tcPr>
          <w:p w:rsidR="00DE68BC" w:rsidRPr="00802EC7" w:rsidRDefault="002B6D2A" w:rsidP="00DE68BC">
            <w:pPr>
              <w:jc w:val="center"/>
            </w:pPr>
            <w:r>
              <w:t>98,99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</w:tcPr>
          <w:p w:rsidR="002978C4" w:rsidRPr="00802EC7" w:rsidRDefault="002978C4" w:rsidP="002978C4"/>
        </w:tc>
        <w:tc>
          <w:tcPr>
            <w:tcW w:w="2540" w:type="dxa"/>
            <w:vMerge/>
          </w:tcPr>
          <w:p w:rsidR="002978C4" w:rsidRPr="00802EC7" w:rsidRDefault="002978C4" w:rsidP="002978C4"/>
        </w:tc>
        <w:tc>
          <w:tcPr>
            <w:tcW w:w="1794" w:type="dxa"/>
          </w:tcPr>
          <w:p w:rsidR="002978C4" w:rsidRPr="00802EC7" w:rsidRDefault="002978C4" w:rsidP="002978C4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</w:tcPr>
          <w:p w:rsidR="002978C4" w:rsidRPr="00802EC7" w:rsidRDefault="002978C4" w:rsidP="002978C4"/>
        </w:tc>
        <w:tc>
          <w:tcPr>
            <w:tcW w:w="1421" w:type="dxa"/>
          </w:tcPr>
          <w:p w:rsidR="002978C4" w:rsidRPr="00802EC7" w:rsidRDefault="002978C4" w:rsidP="002978C4"/>
        </w:tc>
        <w:tc>
          <w:tcPr>
            <w:tcW w:w="1544" w:type="dxa"/>
          </w:tcPr>
          <w:p w:rsidR="002978C4" w:rsidRPr="00802EC7" w:rsidRDefault="002978C4" w:rsidP="002978C4"/>
        </w:tc>
      </w:tr>
      <w:tr w:rsidR="002978C4" w:rsidRPr="00802EC7" w:rsidTr="0009506B">
        <w:trPr>
          <w:trHeight w:val="760"/>
        </w:trPr>
        <w:tc>
          <w:tcPr>
            <w:tcW w:w="2196" w:type="dxa"/>
            <w:vMerge w:val="restart"/>
          </w:tcPr>
          <w:p w:rsidR="002978C4" w:rsidRPr="00802EC7" w:rsidRDefault="001D63AA" w:rsidP="002978C4">
            <w:r w:rsidRPr="00802EC7">
              <w:t>Основное мероприятие 1.5</w:t>
            </w:r>
          </w:p>
        </w:tc>
        <w:tc>
          <w:tcPr>
            <w:tcW w:w="2540" w:type="dxa"/>
            <w:vMerge w:val="restart"/>
          </w:tcPr>
          <w:p w:rsidR="002978C4" w:rsidRPr="00802EC7" w:rsidRDefault="001C6513" w:rsidP="002978C4">
            <w:r w:rsidRPr="00802EC7"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</w:t>
            </w:r>
            <w:proofErr w:type="spellStart"/>
            <w:r w:rsidRPr="00802EC7">
              <w:t>Рамонского</w:t>
            </w:r>
            <w:proofErr w:type="spellEnd"/>
            <w:r w:rsidRPr="00802EC7">
              <w:t xml:space="preserve"> муниципального района Воронежской области.</w:t>
            </w:r>
          </w:p>
        </w:tc>
        <w:tc>
          <w:tcPr>
            <w:tcW w:w="1794" w:type="dxa"/>
          </w:tcPr>
          <w:p w:rsidR="002978C4" w:rsidRPr="00802EC7" w:rsidRDefault="002978C4" w:rsidP="002978C4">
            <w:r w:rsidRPr="00802EC7"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</w:tcPr>
          <w:p w:rsidR="002978C4" w:rsidRPr="00802EC7" w:rsidRDefault="002978C4" w:rsidP="002978C4">
            <w:pPr>
              <w:jc w:val="center"/>
            </w:pPr>
            <w:r w:rsidRPr="00802EC7">
              <w:t>0111</w:t>
            </w:r>
          </w:p>
        </w:tc>
        <w:tc>
          <w:tcPr>
            <w:tcW w:w="1239" w:type="dxa"/>
          </w:tcPr>
          <w:p w:rsidR="002978C4" w:rsidRPr="00802EC7" w:rsidRDefault="002978C4" w:rsidP="001D63AA">
            <w:pPr>
              <w:jc w:val="center"/>
              <w:rPr>
                <w:bCs/>
                <w:color w:val="000000"/>
              </w:rPr>
            </w:pPr>
            <w:r w:rsidRPr="00802EC7">
              <w:rPr>
                <w:bCs/>
                <w:color w:val="000000"/>
              </w:rPr>
              <w:t>6110</w:t>
            </w:r>
            <w:r w:rsidR="001D63AA" w:rsidRPr="00802EC7">
              <w:rPr>
                <w:bCs/>
                <w:color w:val="000000"/>
              </w:rPr>
              <w:t>590470</w:t>
            </w:r>
          </w:p>
        </w:tc>
        <w:tc>
          <w:tcPr>
            <w:tcW w:w="587" w:type="dxa"/>
          </w:tcPr>
          <w:p w:rsidR="002978C4" w:rsidRPr="00802EC7" w:rsidRDefault="00081514" w:rsidP="002978C4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2978C4" w:rsidRPr="00802EC7" w:rsidRDefault="003214F7" w:rsidP="00297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241,5</w:t>
            </w:r>
            <w:r w:rsidR="00DE68BC">
              <w:rPr>
                <w:color w:val="000000"/>
              </w:rPr>
              <w:t>0</w:t>
            </w:r>
          </w:p>
        </w:tc>
        <w:tc>
          <w:tcPr>
            <w:tcW w:w="1421" w:type="dxa"/>
          </w:tcPr>
          <w:p w:rsidR="002978C4" w:rsidRPr="00802EC7" w:rsidRDefault="00DE68BC" w:rsidP="002978C4">
            <w:pPr>
              <w:jc w:val="center"/>
            </w:pPr>
            <w:r>
              <w:t>60,38</w:t>
            </w:r>
          </w:p>
        </w:tc>
        <w:tc>
          <w:tcPr>
            <w:tcW w:w="1544" w:type="dxa"/>
          </w:tcPr>
          <w:p w:rsidR="002978C4" w:rsidRPr="00802EC7" w:rsidRDefault="002B6D2A" w:rsidP="002978C4">
            <w:pPr>
              <w:jc w:val="center"/>
            </w:pPr>
            <w:r>
              <w:t>189,75</w:t>
            </w:r>
          </w:p>
        </w:tc>
      </w:tr>
      <w:tr w:rsidR="003214F7" w:rsidRPr="00802EC7" w:rsidTr="005F6175">
        <w:trPr>
          <w:trHeight w:val="615"/>
        </w:trPr>
        <w:tc>
          <w:tcPr>
            <w:tcW w:w="2196" w:type="dxa"/>
            <w:vMerge/>
          </w:tcPr>
          <w:p w:rsidR="003214F7" w:rsidRPr="00802EC7" w:rsidRDefault="003214F7" w:rsidP="003214F7"/>
        </w:tc>
        <w:tc>
          <w:tcPr>
            <w:tcW w:w="2540" w:type="dxa"/>
            <w:vMerge/>
          </w:tcPr>
          <w:p w:rsidR="003214F7" w:rsidRPr="00802EC7" w:rsidRDefault="003214F7" w:rsidP="003214F7"/>
        </w:tc>
        <w:tc>
          <w:tcPr>
            <w:tcW w:w="1794" w:type="dxa"/>
          </w:tcPr>
          <w:p w:rsidR="003214F7" w:rsidRPr="00802EC7" w:rsidRDefault="003214F7" w:rsidP="003214F7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3214F7" w:rsidRPr="00802EC7" w:rsidRDefault="003214F7" w:rsidP="003214F7"/>
        </w:tc>
        <w:tc>
          <w:tcPr>
            <w:tcW w:w="784" w:type="dxa"/>
          </w:tcPr>
          <w:p w:rsidR="003214F7" w:rsidRPr="00802EC7" w:rsidRDefault="003214F7" w:rsidP="003214F7">
            <w:pPr>
              <w:jc w:val="center"/>
            </w:pPr>
            <w:r w:rsidRPr="00802EC7">
              <w:t>0111</w:t>
            </w:r>
          </w:p>
        </w:tc>
        <w:tc>
          <w:tcPr>
            <w:tcW w:w="1239" w:type="dxa"/>
          </w:tcPr>
          <w:p w:rsidR="003214F7" w:rsidRPr="00802EC7" w:rsidRDefault="003214F7" w:rsidP="003214F7">
            <w:pPr>
              <w:jc w:val="center"/>
              <w:rPr>
                <w:bCs/>
                <w:color w:val="000000"/>
              </w:rPr>
            </w:pPr>
            <w:r w:rsidRPr="00802EC7">
              <w:rPr>
                <w:bCs/>
                <w:color w:val="000000"/>
              </w:rPr>
              <w:t>6110590470</w:t>
            </w:r>
          </w:p>
        </w:tc>
        <w:tc>
          <w:tcPr>
            <w:tcW w:w="587" w:type="dxa"/>
          </w:tcPr>
          <w:p w:rsidR="003214F7" w:rsidRPr="00802EC7" w:rsidRDefault="003214F7" w:rsidP="003214F7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214F7" w:rsidRPr="00802EC7" w:rsidRDefault="003214F7" w:rsidP="003214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241,5</w:t>
            </w:r>
            <w:r w:rsidR="00DE68BC">
              <w:rPr>
                <w:color w:val="000000"/>
              </w:rPr>
              <w:t>0</w:t>
            </w:r>
          </w:p>
        </w:tc>
        <w:tc>
          <w:tcPr>
            <w:tcW w:w="1421" w:type="dxa"/>
          </w:tcPr>
          <w:p w:rsidR="003214F7" w:rsidRPr="00802EC7" w:rsidRDefault="00DE68BC" w:rsidP="003214F7">
            <w:pPr>
              <w:jc w:val="center"/>
            </w:pPr>
            <w:r>
              <w:t>60,38</w:t>
            </w:r>
          </w:p>
        </w:tc>
        <w:tc>
          <w:tcPr>
            <w:tcW w:w="1544" w:type="dxa"/>
          </w:tcPr>
          <w:p w:rsidR="003214F7" w:rsidRPr="00802EC7" w:rsidRDefault="002B6D2A" w:rsidP="003214F7">
            <w:pPr>
              <w:jc w:val="center"/>
            </w:pPr>
            <w:r>
              <w:t>189,75</w:t>
            </w:r>
          </w:p>
        </w:tc>
      </w:tr>
      <w:tr w:rsidR="003F3276" w:rsidRPr="00802EC7" w:rsidTr="005F6175">
        <w:trPr>
          <w:trHeight w:val="615"/>
        </w:trPr>
        <w:tc>
          <w:tcPr>
            <w:tcW w:w="2196" w:type="dxa"/>
            <w:vMerge/>
          </w:tcPr>
          <w:p w:rsidR="003F3276" w:rsidRPr="00802EC7" w:rsidRDefault="003F3276" w:rsidP="003F3276"/>
        </w:tc>
        <w:tc>
          <w:tcPr>
            <w:tcW w:w="2540" w:type="dxa"/>
            <w:vMerge/>
          </w:tcPr>
          <w:p w:rsidR="003F3276" w:rsidRPr="00802EC7" w:rsidRDefault="003F3276" w:rsidP="003F3276"/>
        </w:tc>
        <w:tc>
          <w:tcPr>
            <w:tcW w:w="1794" w:type="dxa"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</w:tcPr>
          <w:p w:rsidR="003F3276" w:rsidRPr="00802EC7" w:rsidRDefault="003F3276" w:rsidP="003F3276">
            <w:pPr>
              <w:rPr>
                <w:color w:val="000000"/>
              </w:rPr>
            </w:pPr>
          </w:p>
        </w:tc>
        <w:tc>
          <w:tcPr>
            <w:tcW w:w="1421" w:type="dxa"/>
          </w:tcPr>
          <w:p w:rsidR="003F3276" w:rsidRPr="00802EC7" w:rsidRDefault="003F3276" w:rsidP="003F3276"/>
        </w:tc>
        <w:tc>
          <w:tcPr>
            <w:tcW w:w="1544" w:type="dxa"/>
          </w:tcPr>
          <w:p w:rsidR="003F3276" w:rsidRPr="00802EC7" w:rsidRDefault="003F3276" w:rsidP="003F3276"/>
        </w:tc>
      </w:tr>
      <w:tr w:rsidR="00802EC7" w:rsidRPr="00802EC7" w:rsidTr="005F6175">
        <w:trPr>
          <w:trHeight w:val="615"/>
        </w:trPr>
        <w:tc>
          <w:tcPr>
            <w:tcW w:w="2196" w:type="dxa"/>
            <w:vMerge w:val="restart"/>
          </w:tcPr>
          <w:p w:rsidR="00802EC7" w:rsidRPr="00802EC7" w:rsidRDefault="00802EC7" w:rsidP="00802EC7">
            <w:r w:rsidRPr="00802EC7">
              <w:lastRenderedPageBreak/>
              <w:t xml:space="preserve">Основное мероприятие 1.6 </w:t>
            </w:r>
          </w:p>
        </w:tc>
        <w:tc>
          <w:tcPr>
            <w:tcW w:w="2540" w:type="dxa"/>
            <w:vMerge w:val="restart"/>
          </w:tcPr>
          <w:p w:rsidR="00802EC7" w:rsidRPr="00802EC7" w:rsidRDefault="00802EC7" w:rsidP="00802EC7">
            <w:r w:rsidRPr="00802EC7">
              <w:rPr>
                <w:bCs/>
              </w:rPr>
              <w:t xml:space="preserve">Управление резервным фондом администрации </w:t>
            </w:r>
            <w:proofErr w:type="spellStart"/>
            <w:r w:rsidRPr="00802EC7">
              <w:rPr>
                <w:bCs/>
              </w:rPr>
              <w:t>Скляевского</w:t>
            </w:r>
            <w:proofErr w:type="spellEnd"/>
            <w:r w:rsidRPr="00802EC7">
              <w:rPr>
                <w:bCs/>
              </w:rPr>
              <w:t xml:space="preserve"> сельского поселения </w:t>
            </w:r>
            <w:proofErr w:type="spellStart"/>
            <w:r w:rsidRPr="00802EC7">
              <w:rPr>
                <w:bCs/>
              </w:rPr>
              <w:t>Рамонского</w:t>
            </w:r>
            <w:proofErr w:type="spellEnd"/>
            <w:r w:rsidRPr="00802EC7">
              <w:rPr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1794" w:type="dxa"/>
          </w:tcPr>
          <w:p w:rsidR="00802EC7" w:rsidRPr="00802EC7" w:rsidRDefault="00802EC7" w:rsidP="00802EC7">
            <w:r w:rsidRPr="00802EC7">
              <w:t>всего</w:t>
            </w:r>
          </w:p>
        </w:tc>
        <w:tc>
          <w:tcPr>
            <w:tcW w:w="1598" w:type="dxa"/>
          </w:tcPr>
          <w:p w:rsidR="00802EC7" w:rsidRPr="00802EC7" w:rsidRDefault="00802EC7" w:rsidP="00802EC7"/>
        </w:tc>
        <w:tc>
          <w:tcPr>
            <w:tcW w:w="784" w:type="dxa"/>
          </w:tcPr>
          <w:p w:rsidR="00802EC7" w:rsidRPr="00802EC7" w:rsidRDefault="00802EC7" w:rsidP="00802EC7">
            <w:pPr>
              <w:jc w:val="center"/>
            </w:pPr>
            <w:r w:rsidRPr="00802EC7">
              <w:t>0111</w:t>
            </w:r>
          </w:p>
        </w:tc>
        <w:tc>
          <w:tcPr>
            <w:tcW w:w="1239" w:type="dxa"/>
          </w:tcPr>
          <w:p w:rsidR="00802EC7" w:rsidRPr="00802EC7" w:rsidRDefault="00802EC7" w:rsidP="00802EC7">
            <w:pPr>
              <w:jc w:val="center"/>
            </w:pPr>
            <w:r w:rsidRPr="00802EC7">
              <w:rPr>
                <w:color w:val="000000"/>
              </w:rPr>
              <w:t>6110620570</w:t>
            </w:r>
          </w:p>
        </w:tc>
        <w:tc>
          <w:tcPr>
            <w:tcW w:w="587" w:type="dxa"/>
          </w:tcPr>
          <w:p w:rsidR="00802EC7" w:rsidRPr="00802EC7" w:rsidRDefault="00802EC7" w:rsidP="00802EC7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802EC7" w:rsidRPr="00802EC7" w:rsidRDefault="003214F7" w:rsidP="00A84200">
            <w:pPr>
              <w:jc w:val="center"/>
            </w:pPr>
            <w:r>
              <w:t>30</w:t>
            </w:r>
            <w:r w:rsidR="00DE68BC">
              <w:t>,00</w:t>
            </w:r>
          </w:p>
        </w:tc>
        <w:tc>
          <w:tcPr>
            <w:tcW w:w="1421" w:type="dxa"/>
          </w:tcPr>
          <w:p w:rsidR="00802EC7" w:rsidRPr="00802EC7" w:rsidRDefault="003214F7" w:rsidP="00A84200">
            <w:pPr>
              <w:jc w:val="center"/>
            </w:pPr>
            <w:r>
              <w:t>7,5</w:t>
            </w:r>
            <w:r w:rsidR="00DE68BC">
              <w:t>0</w:t>
            </w:r>
          </w:p>
        </w:tc>
        <w:tc>
          <w:tcPr>
            <w:tcW w:w="1544" w:type="dxa"/>
          </w:tcPr>
          <w:p w:rsidR="00802EC7" w:rsidRPr="00802EC7" w:rsidRDefault="00A84200" w:rsidP="00A84200">
            <w:pPr>
              <w:jc w:val="center"/>
            </w:pPr>
            <w:r>
              <w:t>0</w:t>
            </w:r>
          </w:p>
        </w:tc>
      </w:tr>
      <w:tr w:rsidR="003214F7" w:rsidRPr="00802EC7" w:rsidTr="005F6175">
        <w:trPr>
          <w:trHeight w:val="615"/>
        </w:trPr>
        <w:tc>
          <w:tcPr>
            <w:tcW w:w="2196" w:type="dxa"/>
            <w:vMerge/>
          </w:tcPr>
          <w:p w:rsidR="003214F7" w:rsidRPr="00802EC7" w:rsidRDefault="003214F7" w:rsidP="003214F7"/>
        </w:tc>
        <w:tc>
          <w:tcPr>
            <w:tcW w:w="2540" w:type="dxa"/>
            <w:vMerge/>
          </w:tcPr>
          <w:p w:rsidR="003214F7" w:rsidRPr="00802EC7" w:rsidRDefault="003214F7" w:rsidP="003214F7"/>
        </w:tc>
        <w:tc>
          <w:tcPr>
            <w:tcW w:w="1794" w:type="dxa"/>
          </w:tcPr>
          <w:p w:rsidR="003214F7" w:rsidRPr="00802EC7" w:rsidRDefault="003214F7" w:rsidP="003214F7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3214F7" w:rsidRPr="00802EC7" w:rsidRDefault="003214F7" w:rsidP="003214F7"/>
        </w:tc>
        <w:tc>
          <w:tcPr>
            <w:tcW w:w="784" w:type="dxa"/>
          </w:tcPr>
          <w:p w:rsidR="003214F7" w:rsidRPr="00802EC7" w:rsidRDefault="003214F7" w:rsidP="003214F7">
            <w:pPr>
              <w:jc w:val="center"/>
            </w:pPr>
            <w:r w:rsidRPr="00802EC7">
              <w:t>0111</w:t>
            </w:r>
          </w:p>
        </w:tc>
        <w:tc>
          <w:tcPr>
            <w:tcW w:w="1239" w:type="dxa"/>
          </w:tcPr>
          <w:p w:rsidR="003214F7" w:rsidRPr="00802EC7" w:rsidRDefault="003214F7" w:rsidP="003214F7">
            <w:pPr>
              <w:jc w:val="center"/>
              <w:rPr>
                <w:bCs/>
                <w:color w:val="000000"/>
              </w:rPr>
            </w:pPr>
            <w:r w:rsidRPr="00802EC7">
              <w:rPr>
                <w:color w:val="000000"/>
              </w:rPr>
              <w:t>6110620570</w:t>
            </w:r>
          </w:p>
        </w:tc>
        <w:tc>
          <w:tcPr>
            <w:tcW w:w="587" w:type="dxa"/>
          </w:tcPr>
          <w:p w:rsidR="003214F7" w:rsidRPr="00802EC7" w:rsidRDefault="003214F7" w:rsidP="003214F7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214F7" w:rsidRPr="00802EC7" w:rsidRDefault="003214F7" w:rsidP="003214F7">
            <w:pPr>
              <w:jc w:val="center"/>
            </w:pPr>
            <w:r>
              <w:t>30</w:t>
            </w:r>
            <w:r w:rsidR="00DE68BC">
              <w:t>,00</w:t>
            </w:r>
          </w:p>
        </w:tc>
        <w:tc>
          <w:tcPr>
            <w:tcW w:w="1421" w:type="dxa"/>
          </w:tcPr>
          <w:p w:rsidR="003214F7" w:rsidRPr="00802EC7" w:rsidRDefault="003214F7" w:rsidP="003214F7">
            <w:pPr>
              <w:jc w:val="center"/>
            </w:pPr>
            <w:r>
              <w:t>7,5</w:t>
            </w:r>
            <w:r w:rsidR="00DE68BC">
              <w:t>0</w:t>
            </w:r>
          </w:p>
        </w:tc>
        <w:tc>
          <w:tcPr>
            <w:tcW w:w="1544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</w:tr>
      <w:tr w:rsidR="00802EC7" w:rsidRPr="00802EC7" w:rsidTr="005F6175">
        <w:trPr>
          <w:trHeight w:val="615"/>
        </w:trPr>
        <w:tc>
          <w:tcPr>
            <w:tcW w:w="2196" w:type="dxa"/>
            <w:vMerge/>
          </w:tcPr>
          <w:p w:rsidR="00802EC7" w:rsidRPr="00802EC7" w:rsidRDefault="00802EC7" w:rsidP="00802EC7"/>
        </w:tc>
        <w:tc>
          <w:tcPr>
            <w:tcW w:w="2540" w:type="dxa"/>
            <w:vMerge/>
          </w:tcPr>
          <w:p w:rsidR="00802EC7" w:rsidRPr="00802EC7" w:rsidRDefault="00802EC7" w:rsidP="00802EC7"/>
        </w:tc>
        <w:tc>
          <w:tcPr>
            <w:tcW w:w="1794" w:type="dxa"/>
          </w:tcPr>
          <w:p w:rsidR="00802EC7" w:rsidRPr="00802EC7" w:rsidRDefault="00802EC7" w:rsidP="00802EC7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802EC7" w:rsidRPr="00802EC7" w:rsidRDefault="00802EC7" w:rsidP="00802EC7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802EC7" w:rsidRPr="00802EC7" w:rsidRDefault="00802EC7" w:rsidP="00802EC7">
            <w:pPr>
              <w:jc w:val="center"/>
            </w:pPr>
          </w:p>
        </w:tc>
        <w:tc>
          <w:tcPr>
            <w:tcW w:w="1239" w:type="dxa"/>
          </w:tcPr>
          <w:p w:rsidR="00802EC7" w:rsidRPr="00802EC7" w:rsidRDefault="00802EC7" w:rsidP="00802E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7" w:type="dxa"/>
          </w:tcPr>
          <w:p w:rsidR="00802EC7" w:rsidRPr="00802EC7" w:rsidRDefault="00802EC7" w:rsidP="00802EC7">
            <w:pPr>
              <w:jc w:val="center"/>
            </w:pPr>
          </w:p>
        </w:tc>
        <w:tc>
          <w:tcPr>
            <w:tcW w:w="1337" w:type="dxa"/>
          </w:tcPr>
          <w:p w:rsidR="00802EC7" w:rsidRPr="00802EC7" w:rsidRDefault="00802EC7" w:rsidP="00802EC7">
            <w:pPr>
              <w:rPr>
                <w:color w:val="000000"/>
              </w:rPr>
            </w:pPr>
          </w:p>
        </w:tc>
        <w:tc>
          <w:tcPr>
            <w:tcW w:w="1421" w:type="dxa"/>
          </w:tcPr>
          <w:p w:rsidR="00802EC7" w:rsidRPr="00802EC7" w:rsidRDefault="00802EC7" w:rsidP="00802EC7"/>
        </w:tc>
        <w:tc>
          <w:tcPr>
            <w:tcW w:w="1544" w:type="dxa"/>
          </w:tcPr>
          <w:p w:rsidR="00802EC7" w:rsidRPr="00802EC7" w:rsidRDefault="00802EC7" w:rsidP="00802EC7"/>
        </w:tc>
      </w:tr>
      <w:tr w:rsidR="003F3276" w:rsidRPr="00802EC7" w:rsidTr="005F6175">
        <w:trPr>
          <w:trHeight w:val="375"/>
        </w:trPr>
        <w:tc>
          <w:tcPr>
            <w:tcW w:w="2196" w:type="dxa"/>
            <w:vMerge w:val="restart"/>
            <w:hideMark/>
          </w:tcPr>
          <w:p w:rsidR="003F3276" w:rsidRPr="00802EC7" w:rsidRDefault="003F3276" w:rsidP="003F3276">
            <w:r w:rsidRPr="00802EC7">
              <w:t>ПОДПРОГРАММА 2</w:t>
            </w:r>
          </w:p>
        </w:tc>
        <w:tc>
          <w:tcPr>
            <w:tcW w:w="2540" w:type="dxa"/>
            <w:vMerge w:val="restart"/>
            <w:hideMark/>
          </w:tcPr>
          <w:p w:rsidR="003F3276" w:rsidRPr="00802EC7" w:rsidRDefault="003F3276" w:rsidP="00DE68BC">
            <w:pPr>
              <w:jc w:val="center"/>
            </w:pPr>
            <w:r w:rsidRPr="00802EC7">
              <w:t xml:space="preserve">«Защита населения и территории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</w:t>
            </w:r>
            <w:proofErr w:type="spellStart"/>
            <w:r w:rsidRPr="00802EC7">
              <w:t>Рамонского</w:t>
            </w:r>
            <w:proofErr w:type="spellEnd"/>
            <w:r w:rsidRPr="00802EC7">
              <w:t xml:space="preserve"> муниципального района Воронежской области от чрезвычайных ситуаций, пожарная безопасность и безопасность людей на водных объектах» </w:t>
            </w:r>
          </w:p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всего</w:t>
            </w:r>
          </w:p>
        </w:tc>
        <w:tc>
          <w:tcPr>
            <w:tcW w:w="1598" w:type="dxa"/>
          </w:tcPr>
          <w:p w:rsidR="003F3276" w:rsidRPr="00802EC7" w:rsidRDefault="003F3276" w:rsidP="003F3276"/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  <w:r w:rsidRPr="00802EC7">
              <w:t>0310</w:t>
            </w: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  <w:rPr>
                <w:bCs/>
                <w:color w:val="000000"/>
              </w:rPr>
            </w:pPr>
            <w:r w:rsidRPr="00802EC7">
              <w:rPr>
                <w:bCs/>
                <w:color w:val="000000"/>
              </w:rPr>
              <w:t>6120000000</w:t>
            </w: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F3276" w:rsidRPr="00802EC7" w:rsidRDefault="003214F7" w:rsidP="003F3276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3F3276" w:rsidRPr="00802EC7" w:rsidRDefault="003214F7" w:rsidP="00A84200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3F3276" w:rsidRPr="00802EC7" w:rsidRDefault="003214F7" w:rsidP="003F3276">
            <w:pPr>
              <w:jc w:val="center"/>
            </w:pPr>
            <w:r>
              <w:t>0</w:t>
            </w:r>
          </w:p>
        </w:tc>
      </w:tr>
      <w:tr w:rsidR="0006712B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06712B" w:rsidRPr="00802EC7" w:rsidRDefault="0006712B" w:rsidP="0006712B"/>
        </w:tc>
        <w:tc>
          <w:tcPr>
            <w:tcW w:w="2540" w:type="dxa"/>
            <w:vMerge/>
            <w:hideMark/>
          </w:tcPr>
          <w:p w:rsidR="0006712B" w:rsidRPr="00802EC7" w:rsidRDefault="0006712B" w:rsidP="0006712B"/>
        </w:tc>
        <w:tc>
          <w:tcPr>
            <w:tcW w:w="1794" w:type="dxa"/>
            <w:hideMark/>
          </w:tcPr>
          <w:p w:rsidR="0006712B" w:rsidRPr="00802EC7" w:rsidRDefault="0006712B" w:rsidP="0006712B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  <w:hideMark/>
          </w:tcPr>
          <w:p w:rsidR="0006712B" w:rsidRPr="00802EC7" w:rsidRDefault="0006712B" w:rsidP="0006712B">
            <w:pPr>
              <w:jc w:val="center"/>
            </w:pPr>
            <w:r w:rsidRPr="00802EC7">
              <w:t>0310</w:t>
            </w:r>
          </w:p>
        </w:tc>
        <w:tc>
          <w:tcPr>
            <w:tcW w:w="1239" w:type="dxa"/>
            <w:hideMark/>
          </w:tcPr>
          <w:p w:rsidR="0006712B" w:rsidRPr="00802EC7" w:rsidRDefault="0006712B" w:rsidP="0006712B">
            <w:pPr>
              <w:jc w:val="center"/>
              <w:rPr>
                <w:bCs/>
                <w:color w:val="000000"/>
              </w:rPr>
            </w:pPr>
            <w:r w:rsidRPr="00802EC7">
              <w:rPr>
                <w:bCs/>
                <w:color w:val="000000"/>
              </w:rPr>
              <w:t>6120000000</w:t>
            </w:r>
          </w:p>
        </w:tc>
        <w:tc>
          <w:tcPr>
            <w:tcW w:w="587" w:type="dxa"/>
            <w:hideMark/>
          </w:tcPr>
          <w:p w:rsidR="0006712B" w:rsidRPr="00802EC7" w:rsidRDefault="0006712B" w:rsidP="0006712B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06712B" w:rsidRPr="00802EC7" w:rsidRDefault="003214F7" w:rsidP="0006712B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06712B" w:rsidRPr="00802EC7" w:rsidRDefault="003214F7" w:rsidP="0006712B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06712B" w:rsidRPr="00802EC7" w:rsidRDefault="003214F7" w:rsidP="0006712B">
            <w:pPr>
              <w:jc w:val="center"/>
            </w:pPr>
            <w:r>
              <w:t>0</w:t>
            </w:r>
          </w:p>
        </w:tc>
      </w:tr>
      <w:tr w:rsidR="003F3276" w:rsidRPr="00802EC7" w:rsidTr="005F6175">
        <w:trPr>
          <w:trHeight w:val="247"/>
        </w:trPr>
        <w:tc>
          <w:tcPr>
            <w:tcW w:w="2196" w:type="dxa"/>
            <w:vMerge/>
            <w:hideMark/>
          </w:tcPr>
          <w:p w:rsidR="003F3276" w:rsidRPr="00802EC7" w:rsidRDefault="003F3276" w:rsidP="003F3276"/>
        </w:tc>
        <w:tc>
          <w:tcPr>
            <w:tcW w:w="2540" w:type="dxa"/>
            <w:vMerge/>
            <w:hideMark/>
          </w:tcPr>
          <w:p w:rsidR="003F3276" w:rsidRPr="00802EC7" w:rsidRDefault="003F3276" w:rsidP="003F3276"/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  <w:hideMark/>
          </w:tcPr>
          <w:p w:rsidR="003F3276" w:rsidRPr="00802EC7" w:rsidRDefault="003F3276" w:rsidP="003F3276"/>
        </w:tc>
        <w:tc>
          <w:tcPr>
            <w:tcW w:w="1421" w:type="dxa"/>
            <w:hideMark/>
          </w:tcPr>
          <w:p w:rsidR="003F3276" w:rsidRPr="00802EC7" w:rsidRDefault="003F3276" w:rsidP="003F3276"/>
        </w:tc>
        <w:tc>
          <w:tcPr>
            <w:tcW w:w="1544" w:type="dxa"/>
            <w:hideMark/>
          </w:tcPr>
          <w:p w:rsidR="003F3276" w:rsidRPr="00802EC7" w:rsidRDefault="003F3276" w:rsidP="003F3276"/>
        </w:tc>
      </w:tr>
      <w:tr w:rsidR="003214F7" w:rsidRPr="00802EC7" w:rsidTr="005F6175">
        <w:trPr>
          <w:trHeight w:val="375"/>
        </w:trPr>
        <w:tc>
          <w:tcPr>
            <w:tcW w:w="2196" w:type="dxa"/>
            <w:vMerge w:val="restart"/>
            <w:hideMark/>
          </w:tcPr>
          <w:p w:rsidR="003214F7" w:rsidRPr="00802EC7" w:rsidRDefault="003214F7" w:rsidP="003214F7">
            <w:r w:rsidRPr="00802EC7">
              <w:t xml:space="preserve">Основное мероприятие 2.1 </w:t>
            </w:r>
          </w:p>
        </w:tc>
        <w:tc>
          <w:tcPr>
            <w:tcW w:w="2540" w:type="dxa"/>
            <w:vMerge w:val="restart"/>
            <w:hideMark/>
          </w:tcPr>
          <w:p w:rsidR="003214F7" w:rsidRPr="00802EC7" w:rsidRDefault="003214F7" w:rsidP="00DE68BC">
            <w:pPr>
              <w:pStyle w:val="ConsPlusNormal"/>
              <w:jc w:val="both"/>
            </w:pPr>
            <w:r w:rsidRPr="00802EC7">
              <w:rPr>
                <w:rFonts w:ascii="Times New Roman" w:hAnsi="Times New Roman" w:cs="Times New Roman"/>
                <w:bCs/>
              </w:rPr>
              <w:t>Финансовое обеспечение деятельности в сфере защиты населений от чрезвычайных ситуаций и пожаров.</w:t>
            </w:r>
          </w:p>
        </w:tc>
        <w:tc>
          <w:tcPr>
            <w:tcW w:w="1794" w:type="dxa"/>
            <w:hideMark/>
          </w:tcPr>
          <w:p w:rsidR="003214F7" w:rsidRPr="00802EC7" w:rsidRDefault="003214F7" w:rsidP="003214F7">
            <w:r w:rsidRPr="00802EC7">
              <w:t>всего</w:t>
            </w:r>
          </w:p>
        </w:tc>
        <w:tc>
          <w:tcPr>
            <w:tcW w:w="1598" w:type="dxa"/>
          </w:tcPr>
          <w:p w:rsidR="003214F7" w:rsidRPr="00802EC7" w:rsidRDefault="003214F7" w:rsidP="003214F7"/>
        </w:tc>
        <w:tc>
          <w:tcPr>
            <w:tcW w:w="784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t>0310</w:t>
            </w:r>
          </w:p>
        </w:tc>
        <w:tc>
          <w:tcPr>
            <w:tcW w:w="1239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rPr>
                <w:bCs/>
                <w:color w:val="000000"/>
              </w:rPr>
              <w:t>6120191430</w:t>
            </w:r>
          </w:p>
        </w:tc>
        <w:tc>
          <w:tcPr>
            <w:tcW w:w="587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</w:tr>
      <w:tr w:rsidR="003214F7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3214F7" w:rsidRPr="00802EC7" w:rsidRDefault="003214F7" w:rsidP="003214F7"/>
        </w:tc>
        <w:tc>
          <w:tcPr>
            <w:tcW w:w="2540" w:type="dxa"/>
            <w:vMerge/>
            <w:hideMark/>
          </w:tcPr>
          <w:p w:rsidR="003214F7" w:rsidRPr="00802EC7" w:rsidRDefault="003214F7" w:rsidP="003214F7"/>
        </w:tc>
        <w:tc>
          <w:tcPr>
            <w:tcW w:w="1794" w:type="dxa"/>
            <w:hideMark/>
          </w:tcPr>
          <w:p w:rsidR="003214F7" w:rsidRPr="00802EC7" w:rsidRDefault="003214F7" w:rsidP="003214F7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3214F7" w:rsidRPr="00802EC7" w:rsidRDefault="003214F7" w:rsidP="003214F7"/>
        </w:tc>
        <w:tc>
          <w:tcPr>
            <w:tcW w:w="784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t>0310</w:t>
            </w:r>
          </w:p>
        </w:tc>
        <w:tc>
          <w:tcPr>
            <w:tcW w:w="1239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rPr>
                <w:bCs/>
                <w:color w:val="000000"/>
              </w:rPr>
              <w:t>6120191430</w:t>
            </w:r>
          </w:p>
        </w:tc>
        <w:tc>
          <w:tcPr>
            <w:tcW w:w="587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</w:tr>
      <w:tr w:rsidR="003F3276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3F3276" w:rsidRPr="00802EC7" w:rsidRDefault="003F3276" w:rsidP="003F3276"/>
        </w:tc>
        <w:tc>
          <w:tcPr>
            <w:tcW w:w="2540" w:type="dxa"/>
            <w:vMerge/>
            <w:hideMark/>
          </w:tcPr>
          <w:p w:rsidR="003F3276" w:rsidRPr="00802EC7" w:rsidRDefault="003F3276" w:rsidP="003F3276"/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  <w:hideMark/>
          </w:tcPr>
          <w:p w:rsidR="003F3276" w:rsidRPr="00802EC7" w:rsidRDefault="003F3276" w:rsidP="003F3276"/>
        </w:tc>
        <w:tc>
          <w:tcPr>
            <w:tcW w:w="1421" w:type="dxa"/>
            <w:hideMark/>
          </w:tcPr>
          <w:p w:rsidR="003F3276" w:rsidRPr="00802EC7" w:rsidRDefault="003F3276" w:rsidP="003F3276"/>
        </w:tc>
        <w:tc>
          <w:tcPr>
            <w:tcW w:w="1544" w:type="dxa"/>
            <w:hideMark/>
          </w:tcPr>
          <w:p w:rsidR="003F3276" w:rsidRPr="00802EC7" w:rsidRDefault="003F3276" w:rsidP="003F3276"/>
        </w:tc>
      </w:tr>
      <w:tr w:rsidR="003F3276" w:rsidRPr="00802EC7" w:rsidTr="005F6175">
        <w:trPr>
          <w:trHeight w:val="375"/>
        </w:trPr>
        <w:tc>
          <w:tcPr>
            <w:tcW w:w="2196" w:type="dxa"/>
            <w:vMerge w:val="restart"/>
            <w:hideMark/>
          </w:tcPr>
          <w:p w:rsidR="003F3276" w:rsidRPr="00802EC7" w:rsidRDefault="003F3276" w:rsidP="00DE68BC">
            <w:r w:rsidRPr="00802EC7">
              <w:t>ПОДПРОГРАММА 3</w:t>
            </w:r>
          </w:p>
        </w:tc>
        <w:tc>
          <w:tcPr>
            <w:tcW w:w="2540" w:type="dxa"/>
            <w:vMerge w:val="restart"/>
            <w:hideMark/>
          </w:tcPr>
          <w:p w:rsidR="003F3276" w:rsidRPr="00802EC7" w:rsidRDefault="003F3276" w:rsidP="003F3276">
            <w:r w:rsidRPr="00802EC7">
              <w:t xml:space="preserve">Развитие и функционирование дорожного хозяйства и градостроительной деятельности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</w:t>
            </w:r>
            <w:proofErr w:type="spellStart"/>
            <w:r w:rsidRPr="00802EC7">
              <w:t>Рамонского</w:t>
            </w:r>
            <w:proofErr w:type="spellEnd"/>
            <w:r w:rsidRPr="00802EC7">
              <w:t xml:space="preserve"> муниципального района Воронежской области»</w:t>
            </w:r>
          </w:p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всего</w:t>
            </w:r>
          </w:p>
        </w:tc>
        <w:tc>
          <w:tcPr>
            <w:tcW w:w="1598" w:type="dxa"/>
          </w:tcPr>
          <w:p w:rsidR="003F3276" w:rsidRPr="00802EC7" w:rsidRDefault="003F3276" w:rsidP="003F3276"/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3F3276" w:rsidRPr="00802EC7" w:rsidRDefault="003F3276" w:rsidP="002977BA">
            <w:pPr>
              <w:jc w:val="center"/>
            </w:pPr>
            <w:r w:rsidRPr="00802EC7">
              <w:rPr>
                <w:bCs/>
                <w:color w:val="000000"/>
              </w:rPr>
              <w:t>6</w:t>
            </w:r>
            <w:r w:rsidR="002977BA">
              <w:rPr>
                <w:bCs/>
                <w:color w:val="000000"/>
              </w:rPr>
              <w:t>13</w:t>
            </w:r>
            <w:r w:rsidRPr="00802EC7">
              <w:rPr>
                <w:bCs/>
                <w:color w:val="000000"/>
              </w:rPr>
              <w:t>0000000</w:t>
            </w: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F3276" w:rsidRPr="00802EC7" w:rsidRDefault="00DE68BC" w:rsidP="003F3276">
            <w:pPr>
              <w:jc w:val="center"/>
            </w:pPr>
            <w:r>
              <w:t>7158,20</w:t>
            </w:r>
          </w:p>
        </w:tc>
        <w:tc>
          <w:tcPr>
            <w:tcW w:w="1421" w:type="dxa"/>
          </w:tcPr>
          <w:p w:rsidR="003F3276" w:rsidRPr="00802EC7" w:rsidRDefault="00DE68BC" w:rsidP="003F3276">
            <w:pPr>
              <w:jc w:val="center"/>
            </w:pPr>
            <w:r>
              <w:t>1789,55</w:t>
            </w:r>
          </w:p>
        </w:tc>
        <w:tc>
          <w:tcPr>
            <w:tcW w:w="1544" w:type="dxa"/>
          </w:tcPr>
          <w:p w:rsidR="003F3276" w:rsidRPr="00802EC7" w:rsidRDefault="002B6D2A" w:rsidP="003F3276">
            <w:pPr>
              <w:jc w:val="center"/>
            </w:pPr>
            <w:r>
              <w:t>1210,65</w:t>
            </w:r>
          </w:p>
        </w:tc>
      </w:tr>
      <w:tr w:rsidR="00DE68BC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DE68BC" w:rsidRPr="00802EC7" w:rsidRDefault="00DE68BC" w:rsidP="00DE68BC"/>
        </w:tc>
        <w:tc>
          <w:tcPr>
            <w:tcW w:w="2540" w:type="dxa"/>
            <w:vMerge/>
            <w:hideMark/>
          </w:tcPr>
          <w:p w:rsidR="00DE68BC" w:rsidRPr="00802EC7" w:rsidRDefault="00DE68BC" w:rsidP="00DE68BC"/>
        </w:tc>
        <w:tc>
          <w:tcPr>
            <w:tcW w:w="1794" w:type="dxa"/>
            <w:hideMark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DE68BC" w:rsidRPr="00802EC7" w:rsidRDefault="00DE68BC" w:rsidP="00DE68BC">
            <w:pPr>
              <w:jc w:val="center"/>
            </w:pPr>
            <w:r>
              <w:rPr>
                <w:bCs/>
                <w:color w:val="000000"/>
              </w:rPr>
              <w:t>613</w:t>
            </w:r>
            <w:r w:rsidRPr="00802EC7">
              <w:rPr>
                <w:bCs/>
                <w:color w:val="000000"/>
              </w:rPr>
              <w:t>0000000</w:t>
            </w:r>
          </w:p>
        </w:tc>
        <w:tc>
          <w:tcPr>
            <w:tcW w:w="587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DE68BC" w:rsidRPr="00802EC7" w:rsidRDefault="00DE68BC" w:rsidP="00DE68BC">
            <w:pPr>
              <w:jc w:val="center"/>
            </w:pPr>
            <w:r>
              <w:t>7158,20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1789,55</w:t>
            </w:r>
          </w:p>
        </w:tc>
        <w:tc>
          <w:tcPr>
            <w:tcW w:w="1544" w:type="dxa"/>
          </w:tcPr>
          <w:p w:rsidR="00DE68BC" w:rsidRPr="00802EC7" w:rsidRDefault="002B6D2A" w:rsidP="00DE68BC">
            <w:pPr>
              <w:jc w:val="center"/>
            </w:pPr>
            <w:r>
              <w:t>1210,65</w:t>
            </w:r>
          </w:p>
        </w:tc>
      </w:tr>
      <w:tr w:rsidR="003F3276" w:rsidRPr="00802EC7" w:rsidTr="005F6175">
        <w:trPr>
          <w:trHeight w:val="307"/>
        </w:trPr>
        <w:tc>
          <w:tcPr>
            <w:tcW w:w="2196" w:type="dxa"/>
            <w:vMerge/>
            <w:hideMark/>
          </w:tcPr>
          <w:p w:rsidR="003F3276" w:rsidRPr="00802EC7" w:rsidRDefault="003F3276" w:rsidP="003F3276"/>
        </w:tc>
        <w:tc>
          <w:tcPr>
            <w:tcW w:w="2540" w:type="dxa"/>
            <w:vMerge/>
            <w:hideMark/>
          </w:tcPr>
          <w:p w:rsidR="003F3276" w:rsidRPr="00802EC7" w:rsidRDefault="003F3276" w:rsidP="003F3276"/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  <w:hideMark/>
          </w:tcPr>
          <w:p w:rsidR="003F3276" w:rsidRPr="00802EC7" w:rsidRDefault="003F3276" w:rsidP="003F3276"/>
        </w:tc>
        <w:tc>
          <w:tcPr>
            <w:tcW w:w="1421" w:type="dxa"/>
            <w:hideMark/>
          </w:tcPr>
          <w:p w:rsidR="003F3276" w:rsidRPr="00802EC7" w:rsidRDefault="003F3276" w:rsidP="003F3276"/>
        </w:tc>
        <w:tc>
          <w:tcPr>
            <w:tcW w:w="1544" w:type="dxa"/>
            <w:hideMark/>
          </w:tcPr>
          <w:p w:rsidR="003F3276" w:rsidRPr="00802EC7" w:rsidRDefault="003F3276" w:rsidP="003F3276"/>
        </w:tc>
      </w:tr>
      <w:tr w:rsidR="002B6D2A" w:rsidRPr="00802EC7" w:rsidTr="0009506B">
        <w:trPr>
          <w:trHeight w:val="845"/>
        </w:trPr>
        <w:tc>
          <w:tcPr>
            <w:tcW w:w="2196" w:type="dxa"/>
            <w:vMerge w:val="restart"/>
            <w:hideMark/>
          </w:tcPr>
          <w:p w:rsidR="002B6D2A" w:rsidRPr="00802EC7" w:rsidRDefault="002B6D2A" w:rsidP="002B6D2A">
            <w:r w:rsidRPr="00802EC7">
              <w:t xml:space="preserve">Основное мероприятие 3.1 </w:t>
            </w:r>
          </w:p>
        </w:tc>
        <w:tc>
          <w:tcPr>
            <w:tcW w:w="2540" w:type="dxa"/>
            <w:vMerge w:val="restart"/>
            <w:hideMark/>
          </w:tcPr>
          <w:p w:rsidR="002B6D2A" w:rsidRPr="00802EC7" w:rsidRDefault="002B6D2A" w:rsidP="002B6D2A">
            <w:r w:rsidRPr="00802EC7">
              <w:t xml:space="preserve">Мероприятия по строительству, ремонту, содержанию дорог в границах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</w:t>
            </w:r>
            <w:proofErr w:type="spellStart"/>
            <w:r w:rsidRPr="00802EC7">
              <w:t>Рамонского</w:t>
            </w:r>
            <w:proofErr w:type="spellEnd"/>
            <w:r w:rsidRPr="00802EC7">
              <w:t xml:space="preserve"> муниципального района Воронежской области.</w:t>
            </w:r>
          </w:p>
        </w:tc>
        <w:tc>
          <w:tcPr>
            <w:tcW w:w="1794" w:type="dxa"/>
            <w:hideMark/>
          </w:tcPr>
          <w:p w:rsidR="002B6D2A" w:rsidRPr="00802EC7" w:rsidRDefault="002B6D2A" w:rsidP="002B6D2A">
            <w:r w:rsidRPr="00802EC7">
              <w:t>всего</w:t>
            </w:r>
          </w:p>
        </w:tc>
        <w:tc>
          <w:tcPr>
            <w:tcW w:w="1598" w:type="dxa"/>
          </w:tcPr>
          <w:p w:rsidR="002B6D2A" w:rsidRPr="00802EC7" w:rsidRDefault="002B6D2A" w:rsidP="002B6D2A"/>
        </w:tc>
        <w:tc>
          <w:tcPr>
            <w:tcW w:w="784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rPr>
                <w:bCs/>
                <w:color w:val="000000"/>
              </w:rPr>
              <w:t>6130191290</w:t>
            </w:r>
          </w:p>
          <w:p w:rsidR="002B6D2A" w:rsidRPr="00802EC7" w:rsidRDefault="002B6D2A" w:rsidP="002B6D2A">
            <w:pPr>
              <w:jc w:val="center"/>
            </w:pPr>
            <w:r w:rsidRPr="00802EC7">
              <w:rPr>
                <w:bCs/>
                <w:color w:val="000000"/>
              </w:rPr>
              <w:t>61301S8850</w:t>
            </w:r>
          </w:p>
        </w:tc>
        <w:tc>
          <w:tcPr>
            <w:tcW w:w="587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2B6D2A" w:rsidRPr="00802EC7" w:rsidRDefault="002B6D2A" w:rsidP="002B6D2A">
            <w:pPr>
              <w:jc w:val="center"/>
            </w:pPr>
            <w:r>
              <w:t>7158,20</w:t>
            </w:r>
          </w:p>
        </w:tc>
        <w:tc>
          <w:tcPr>
            <w:tcW w:w="1421" w:type="dxa"/>
          </w:tcPr>
          <w:p w:rsidR="002B6D2A" w:rsidRPr="00802EC7" w:rsidRDefault="002B6D2A" w:rsidP="002B6D2A">
            <w:pPr>
              <w:jc w:val="center"/>
            </w:pPr>
            <w:r>
              <w:t>1789,55</w:t>
            </w:r>
          </w:p>
        </w:tc>
        <w:tc>
          <w:tcPr>
            <w:tcW w:w="1544" w:type="dxa"/>
          </w:tcPr>
          <w:p w:rsidR="002B6D2A" w:rsidRPr="00802EC7" w:rsidRDefault="002B6D2A" w:rsidP="002B6D2A">
            <w:pPr>
              <w:jc w:val="center"/>
            </w:pPr>
            <w:r>
              <w:t>1210,65</w:t>
            </w:r>
          </w:p>
        </w:tc>
      </w:tr>
      <w:tr w:rsidR="002B6D2A" w:rsidRPr="00802EC7" w:rsidTr="0009506B">
        <w:trPr>
          <w:trHeight w:val="687"/>
        </w:trPr>
        <w:tc>
          <w:tcPr>
            <w:tcW w:w="2196" w:type="dxa"/>
            <w:vMerge/>
            <w:hideMark/>
          </w:tcPr>
          <w:p w:rsidR="002B6D2A" w:rsidRPr="00802EC7" w:rsidRDefault="002B6D2A" w:rsidP="002B6D2A"/>
        </w:tc>
        <w:tc>
          <w:tcPr>
            <w:tcW w:w="2540" w:type="dxa"/>
            <w:vMerge/>
            <w:hideMark/>
          </w:tcPr>
          <w:p w:rsidR="002B6D2A" w:rsidRPr="00802EC7" w:rsidRDefault="002B6D2A" w:rsidP="002B6D2A"/>
        </w:tc>
        <w:tc>
          <w:tcPr>
            <w:tcW w:w="1794" w:type="dxa"/>
            <w:hideMark/>
          </w:tcPr>
          <w:p w:rsidR="002B6D2A" w:rsidRPr="00802EC7" w:rsidRDefault="002B6D2A" w:rsidP="002B6D2A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2B6D2A" w:rsidRPr="00802EC7" w:rsidRDefault="002B6D2A" w:rsidP="002B6D2A"/>
        </w:tc>
        <w:tc>
          <w:tcPr>
            <w:tcW w:w="784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rPr>
                <w:bCs/>
                <w:color w:val="000000"/>
              </w:rPr>
              <w:t>6130191290</w:t>
            </w:r>
          </w:p>
          <w:p w:rsidR="002B6D2A" w:rsidRPr="00802EC7" w:rsidRDefault="002B6D2A" w:rsidP="002B6D2A">
            <w:pPr>
              <w:jc w:val="center"/>
            </w:pPr>
            <w:r w:rsidRPr="00802EC7">
              <w:rPr>
                <w:bCs/>
                <w:color w:val="000000"/>
              </w:rPr>
              <w:t>61301S8850</w:t>
            </w:r>
          </w:p>
        </w:tc>
        <w:tc>
          <w:tcPr>
            <w:tcW w:w="587" w:type="dxa"/>
            <w:hideMark/>
          </w:tcPr>
          <w:p w:rsidR="002B6D2A" w:rsidRPr="00802EC7" w:rsidRDefault="002B6D2A" w:rsidP="002B6D2A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2B6D2A" w:rsidRPr="00802EC7" w:rsidRDefault="002B6D2A" w:rsidP="002B6D2A">
            <w:pPr>
              <w:jc w:val="center"/>
            </w:pPr>
            <w:r>
              <w:t>7158,20</w:t>
            </w:r>
          </w:p>
        </w:tc>
        <w:tc>
          <w:tcPr>
            <w:tcW w:w="1421" w:type="dxa"/>
          </w:tcPr>
          <w:p w:rsidR="002B6D2A" w:rsidRPr="00802EC7" w:rsidRDefault="002B6D2A" w:rsidP="002B6D2A">
            <w:pPr>
              <w:jc w:val="center"/>
            </w:pPr>
            <w:r>
              <w:t>1789,55</w:t>
            </w:r>
          </w:p>
        </w:tc>
        <w:tc>
          <w:tcPr>
            <w:tcW w:w="1544" w:type="dxa"/>
          </w:tcPr>
          <w:p w:rsidR="002B6D2A" w:rsidRPr="00802EC7" w:rsidRDefault="002B6D2A" w:rsidP="002B6D2A">
            <w:pPr>
              <w:jc w:val="center"/>
            </w:pPr>
            <w:r>
              <w:t>1210,65</w:t>
            </w:r>
          </w:p>
        </w:tc>
      </w:tr>
      <w:tr w:rsidR="003F3276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3F3276" w:rsidRPr="00802EC7" w:rsidRDefault="003F3276" w:rsidP="003F3276"/>
        </w:tc>
        <w:tc>
          <w:tcPr>
            <w:tcW w:w="2540" w:type="dxa"/>
            <w:vMerge/>
            <w:hideMark/>
          </w:tcPr>
          <w:p w:rsidR="003F3276" w:rsidRPr="00802EC7" w:rsidRDefault="003F3276" w:rsidP="003F3276"/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 xml:space="preserve">Зубащенко В.А. –глава </w:t>
            </w:r>
            <w:r w:rsidRPr="00802EC7">
              <w:lastRenderedPageBreak/>
              <w:t>сельского поселения</w:t>
            </w:r>
          </w:p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  <w:hideMark/>
          </w:tcPr>
          <w:p w:rsidR="003F3276" w:rsidRPr="00802EC7" w:rsidRDefault="003F3276" w:rsidP="003F3276"/>
        </w:tc>
        <w:tc>
          <w:tcPr>
            <w:tcW w:w="1421" w:type="dxa"/>
            <w:hideMark/>
          </w:tcPr>
          <w:p w:rsidR="003F3276" w:rsidRPr="00802EC7" w:rsidRDefault="003F3276" w:rsidP="003F3276"/>
        </w:tc>
        <w:tc>
          <w:tcPr>
            <w:tcW w:w="1544" w:type="dxa"/>
            <w:hideMark/>
          </w:tcPr>
          <w:p w:rsidR="003F3276" w:rsidRPr="00802EC7" w:rsidRDefault="003F3276" w:rsidP="003F3276"/>
        </w:tc>
      </w:tr>
      <w:tr w:rsidR="00ED5D1F" w:rsidRPr="00802EC7" w:rsidTr="0009506B">
        <w:trPr>
          <w:trHeight w:val="621"/>
        </w:trPr>
        <w:tc>
          <w:tcPr>
            <w:tcW w:w="2196" w:type="dxa"/>
            <w:vMerge w:val="restart"/>
            <w:hideMark/>
          </w:tcPr>
          <w:p w:rsidR="00ED5D1F" w:rsidRPr="00802EC7" w:rsidRDefault="00ED5D1F" w:rsidP="00ED5D1F">
            <w:r w:rsidRPr="00802EC7">
              <w:lastRenderedPageBreak/>
              <w:t>Основное мероприятие 3.2</w:t>
            </w:r>
          </w:p>
        </w:tc>
        <w:tc>
          <w:tcPr>
            <w:tcW w:w="2540" w:type="dxa"/>
            <w:vMerge w:val="restart"/>
            <w:hideMark/>
          </w:tcPr>
          <w:p w:rsidR="00ED5D1F" w:rsidRPr="00802EC7" w:rsidRDefault="00ED5D1F" w:rsidP="00ED5D1F">
            <w:r w:rsidRPr="00802EC7">
              <w:t>Мероприятия по развитию градостроительной деятельности</w:t>
            </w:r>
          </w:p>
        </w:tc>
        <w:tc>
          <w:tcPr>
            <w:tcW w:w="1794" w:type="dxa"/>
            <w:hideMark/>
          </w:tcPr>
          <w:p w:rsidR="00ED5D1F" w:rsidRPr="00802EC7" w:rsidRDefault="00ED5D1F" w:rsidP="00ED5D1F">
            <w:r w:rsidRPr="00802EC7">
              <w:t>всего</w:t>
            </w:r>
          </w:p>
        </w:tc>
        <w:tc>
          <w:tcPr>
            <w:tcW w:w="1598" w:type="dxa"/>
          </w:tcPr>
          <w:p w:rsidR="00ED5D1F" w:rsidRPr="00802EC7" w:rsidRDefault="00ED5D1F" w:rsidP="00ED5D1F"/>
        </w:tc>
        <w:tc>
          <w:tcPr>
            <w:tcW w:w="784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rPr>
                <w:bCs/>
                <w:color w:val="000000"/>
              </w:rPr>
              <w:t>6130298460</w:t>
            </w:r>
          </w:p>
        </w:tc>
        <w:tc>
          <w:tcPr>
            <w:tcW w:w="587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  <w:hideMark/>
          </w:tcPr>
          <w:p w:rsidR="00ED5D1F" w:rsidRPr="00802EC7" w:rsidRDefault="0006712B" w:rsidP="00ED5D1F">
            <w:pPr>
              <w:jc w:val="center"/>
            </w:pPr>
            <w:r>
              <w:t>0</w:t>
            </w:r>
          </w:p>
        </w:tc>
        <w:tc>
          <w:tcPr>
            <w:tcW w:w="1421" w:type="dxa"/>
            <w:hideMark/>
          </w:tcPr>
          <w:p w:rsidR="00ED5D1F" w:rsidRPr="00802EC7" w:rsidRDefault="0006712B" w:rsidP="00ED5D1F">
            <w:pPr>
              <w:jc w:val="center"/>
            </w:pPr>
            <w:r>
              <w:t>0</w:t>
            </w:r>
          </w:p>
        </w:tc>
        <w:tc>
          <w:tcPr>
            <w:tcW w:w="1544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</w:t>
            </w:r>
          </w:p>
        </w:tc>
      </w:tr>
      <w:tr w:rsidR="00ED5D1F" w:rsidRPr="00802EC7" w:rsidTr="0009506B">
        <w:trPr>
          <w:trHeight w:val="545"/>
        </w:trPr>
        <w:tc>
          <w:tcPr>
            <w:tcW w:w="2196" w:type="dxa"/>
            <w:vMerge/>
            <w:hideMark/>
          </w:tcPr>
          <w:p w:rsidR="00ED5D1F" w:rsidRPr="00802EC7" w:rsidRDefault="00ED5D1F" w:rsidP="00ED5D1F"/>
        </w:tc>
        <w:tc>
          <w:tcPr>
            <w:tcW w:w="2540" w:type="dxa"/>
            <w:vMerge/>
            <w:hideMark/>
          </w:tcPr>
          <w:p w:rsidR="00ED5D1F" w:rsidRPr="00802EC7" w:rsidRDefault="00ED5D1F" w:rsidP="00ED5D1F"/>
        </w:tc>
        <w:tc>
          <w:tcPr>
            <w:tcW w:w="1794" w:type="dxa"/>
            <w:hideMark/>
          </w:tcPr>
          <w:p w:rsidR="00ED5D1F" w:rsidRPr="00802EC7" w:rsidRDefault="00ED5D1F" w:rsidP="00ED5D1F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ED5D1F" w:rsidRPr="00802EC7" w:rsidRDefault="00ED5D1F" w:rsidP="00ED5D1F"/>
        </w:tc>
        <w:tc>
          <w:tcPr>
            <w:tcW w:w="784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rPr>
                <w:bCs/>
                <w:color w:val="000000"/>
              </w:rPr>
              <w:t>6130298460</w:t>
            </w:r>
          </w:p>
        </w:tc>
        <w:tc>
          <w:tcPr>
            <w:tcW w:w="587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  <w:hideMark/>
          </w:tcPr>
          <w:p w:rsidR="00ED5D1F" w:rsidRPr="00802EC7" w:rsidRDefault="0006712B" w:rsidP="00ED5D1F">
            <w:pPr>
              <w:jc w:val="center"/>
            </w:pPr>
            <w:r>
              <w:t>0</w:t>
            </w:r>
          </w:p>
        </w:tc>
        <w:tc>
          <w:tcPr>
            <w:tcW w:w="1421" w:type="dxa"/>
            <w:hideMark/>
          </w:tcPr>
          <w:p w:rsidR="00ED5D1F" w:rsidRPr="00802EC7" w:rsidRDefault="0006712B" w:rsidP="00ED5D1F">
            <w:pPr>
              <w:jc w:val="center"/>
            </w:pPr>
            <w:r>
              <w:t>0</w:t>
            </w:r>
          </w:p>
        </w:tc>
        <w:tc>
          <w:tcPr>
            <w:tcW w:w="1544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</w:t>
            </w:r>
          </w:p>
        </w:tc>
      </w:tr>
      <w:tr w:rsidR="003F3276" w:rsidRPr="00802EC7" w:rsidTr="0092429F">
        <w:trPr>
          <w:trHeight w:val="1087"/>
        </w:trPr>
        <w:tc>
          <w:tcPr>
            <w:tcW w:w="2196" w:type="dxa"/>
            <w:vMerge/>
            <w:hideMark/>
          </w:tcPr>
          <w:p w:rsidR="003F3276" w:rsidRPr="00802EC7" w:rsidRDefault="003F3276" w:rsidP="003F3276"/>
        </w:tc>
        <w:tc>
          <w:tcPr>
            <w:tcW w:w="2540" w:type="dxa"/>
            <w:vMerge/>
            <w:hideMark/>
          </w:tcPr>
          <w:p w:rsidR="003F3276" w:rsidRPr="00802EC7" w:rsidRDefault="003F3276" w:rsidP="003F3276"/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  <w:hideMark/>
          </w:tcPr>
          <w:p w:rsidR="003F3276" w:rsidRPr="00802EC7" w:rsidRDefault="003F3276" w:rsidP="003F3276"/>
        </w:tc>
        <w:tc>
          <w:tcPr>
            <w:tcW w:w="1421" w:type="dxa"/>
            <w:hideMark/>
          </w:tcPr>
          <w:p w:rsidR="003F3276" w:rsidRPr="00802EC7" w:rsidRDefault="003F3276" w:rsidP="003F3276"/>
        </w:tc>
        <w:tc>
          <w:tcPr>
            <w:tcW w:w="1544" w:type="dxa"/>
            <w:hideMark/>
          </w:tcPr>
          <w:p w:rsidR="003F3276" w:rsidRPr="00802EC7" w:rsidRDefault="003F3276" w:rsidP="003F3276"/>
        </w:tc>
      </w:tr>
      <w:tr w:rsidR="003F3276" w:rsidRPr="00802EC7" w:rsidTr="005F6175">
        <w:trPr>
          <w:trHeight w:val="576"/>
        </w:trPr>
        <w:tc>
          <w:tcPr>
            <w:tcW w:w="2196" w:type="dxa"/>
            <w:vMerge w:val="restart"/>
          </w:tcPr>
          <w:p w:rsidR="003F3276" w:rsidRPr="00802EC7" w:rsidRDefault="003F3276" w:rsidP="003F3276">
            <w:r w:rsidRPr="00802EC7">
              <w:t>ПОДПРОГРАММА 4</w:t>
            </w:r>
          </w:p>
          <w:p w:rsidR="003F3276" w:rsidRPr="00802EC7" w:rsidRDefault="003F3276" w:rsidP="003F3276"/>
        </w:tc>
        <w:tc>
          <w:tcPr>
            <w:tcW w:w="2540" w:type="dxa"/>
            <w:vMerge w:val="restart"/>
          </w:tcPr>
          <w:p w:rsidR="003F3276" w:rsidRPr="00802EC7" w:rsidRDefault="003F3276" w:rsidP="003F3276">
            <w:r w:rsidRPr="00802EC7">
              <w:t xml:space="preserve">«Жилищно-коммунальное хозяйство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</w:t>
            </w:r>
            <w:proofErr w:type="spellStart"/>
            <w:r w:rsidRPr="00802EC7">
              <w:t>Рамонского</w:t>
            </w:r>
            <w:proofErr w:type="spellEnd"/>
            <w:r w:rsidRPr="00802EC7">
              <w:t xml:space="preserve"> муниципального района Воронежской области»</w:t>
            </w:r>
          </w:p>
        </w:tc>
        <w:tc>
          <w:tcPr>
            <w:tcW w:w="1794" w:type="dxa"/>
          </w:tcPr>
          <w:p w:rsidR="003F3276" w:rsidRPr="00802EC7" w:rsidRDefault="003F3276" w:rsidP="003F3276">
            <w:r w:rsidRPr="00802EC7">
              <w:t>всего</w:t>
            </w:r>
          </w:p>
        </w:tc>
        <w:tc>
          <w:tcPr>
            <w:tcW w:w="1598" w:type="dxa"/>
          </w:tcPr>
          <w:p w:rsidR="003F3276" w:rsidRPr="00802EC7" w:rsidRDefault="003F3276" w:rsidP="003F3276"/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  <w:r w:rsidRPr="00802EC7">
              <w:t>0502</w:t>
            </w: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</w:pPr>
            <w:r w:rsidRPr="00802EC7">
              <w:rPr>
                <w:bCs/>
                <w:color w:val="000000"/>
              </w:rPr>
              <w:t>6140000000</w:t>
            </w: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F3276" w:rsidRPr="00B528CF" w:rsidRDefault="00DE68BC" w:rsidP="003F3276">
            <w:pPr>
              <w:jc w:val="center"/>
            </w:pPr>
            <w:r>
              <w:t>2822,26</w:t>
            </w:r>
          </w:p>
        </w:tc>
        <w:tc>
          <w:tcPr>
            <w:tcW w:w="1421" w:type="dxa"/>
          </w:tcPr>
          <w:p w:rsidR="003F3276" w:rsidRPr="00802EC7" w:rsidRDefault="00DE68BC" w:rsidP="003F3276">
            <w:pPr>
              <w:jc w:val="center"/>
            </w:pPr>
            <w:r>
              <w:t>705,56</w:t>
            </w:r>
          </w:p>
        </w:tc>
        <w:tc>
          <w:tcPr>
            <w:tcW w:w="1544" w:type="dxa"/>
          </w:tcPr>
          <w:p w:rsidR="003F3276" w:rsidRPr="00802EC7" w:rsidRDefault="00DE68BC" w:rsidP="003F3276">
            <w:pPr>
              <w:jc w:val="center"/>
            </w:pPr>
            <w:r>
              <w:t>654,22</w:t>
            </w:r>
          </w:p>
        </w:tc>
      </w:tr>
      <w:tr w:rsidR="00DE68BC" w:rsidRPr="00802EC7" w:rsidTr="005F6175">
        <w:trPr>
          <w:trHeight w:val="558"/>
        </w:trPr>
        <w:tc>
          <w:tcPr>
            <w:tcW w:w="2196" w:type="dxa"/>
            <w:vMerge/>
          </w:tcPr>
          <w:p w:rsidR="00DE68BC" w:rsidRPr="00802EC7" w:rsidRDefault="00DE68BC" w:rsidP="00DE68BC"/>
        </w:tc>
        <w:tc>
          <w:tcPr>
            <w:tcW w:w="2540" w:type="dxa"/>
            <w:vMerge/>
          </w:tcPr>
          <w:p w:rsidR="00DE68BC" w:rsidRPr="00802EC7" w:rsidRDefault="00DE68BC" w:rsidP="00DE68BC"/>
        </w:tc>
        <w:tc>
          <w:tcPr>
            <w:tcW w:w="1794" w:type="dxa"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</w:tcPr>
          <w:p w:rsidR="00DE68BC" w:rsidRPr="00802EC7" w:rsidRDefault="00DE68BC" w:rsidP="00DE68BC">
            <w:pPr>
              <w:jc w:val="center"/>
            </w:pPr>
            <w:r w:rsidRPr="00802EC7">
              <w:t>0502</w:t>
            </w:r>
          </w:p>
        </w:tc>
        <w:tc>
          <w:tcPr>
            <w:tcW w:w="1239" w:type="dxa"/>
          </w:tcPr>
          <w:p w:rsidR="00DE68BC" w:rsidRPr="00802EC7" w:rsidRDefault="00DE68BC" w:rsidP="00DE68BC">
            <w:pPr>
              <w:jc w:val="center"/>
            </w:pPr>
            <w:r w:rsidRPr="00802EC7">
              <w:rPr>
                <w:bCs/>
                <w:color w:val="000000"/>
              </w:rPr>
              <w:t>6140000000</w:t>
            </w:r>
          </w:p>
        </w:tc>
        <w:tc>
          <w:tcPr>
            <w:tcW w:w="587" w:type="dxa"/>
          </w:tcPr>
          <w:p w:rsidR="00DE68BC" w:rsidRPr="00802EC7" w:rsidRDefault="00DE68BC" w:rsidP="00DE68BC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DE68BC" w:rsidRPr="00B528CF" w:rsidRDefault="00DE68BC" w:rsidP="00DE68BC">
            <w:pPr>
              <w:jc w:val="center"/>
            </w:pPr>
            <w:r>
              <w:t>2822,26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705,56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654,22</w:t>
            </w:r>
          </w:p>
        </w:tc>
      </w:tr>
      <w:tr w:rsidR="003F3276" w:rsidRPr="00802EC7" w:rsidTr="00E925ED">
        <w:trPr>
          <w:trHeight w:val="900"/>
        </w:trPr>
        <w:tc>
          <w:tcPr>
            <w:tcW w:w="2196" w:type="dxa"/>
            <w:vMerge/>
          </w:tcPr>
          <w:p w:rsidR="003F3276" w:rsidRPr="00802EC7" w:rsidRDefault="003F3276" w:rsidP="003F3276"/>
        </w:tc>
        <w:tc>
          <w:tcPr>
            <w:tcW w:w="2540" w:type="dxa"/>
            <w:vMerge/>
          </w:tcPr>
          <w:p w:rsidR="003F3276" w:rsidRPr="00802EC7" w:rsidRDefault="003F3276" w:rsidP="003F3276"/>
        </w:tc>
        <w:tc>
          <w:tcPr>
            <w:tcW w:w="1794" w:type="dxa"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</w:tcPr>
          <w:p w:rsidR="003F3276" w:rsidRPr="00802EC7" w:rsidRDefault="003F3276" w:rsidP="003F3276"/>
        </w:tc>
        <w:tc>
          <w:tcPr>
            <w:tcW w:w="1421" w:type="dxa"/>
          </w:tcPr>
          <w:p w:rsidR="003F3276" w:rsidRPr="00802EC7" w:rsidRDefault="003F3276" w:rsidP="003F3276"/>
        </w:tc>
        <w:tc>
          <w:tcPr>
            <w:tcW w:w="1544" w:type="dxa"/>
          </w:tcPr>
          <w:p w:rsidR="003F3276" w:rsidRPr="00802EC7" w:rsidRDefault="003F3276" w:rsidP="003F3276"/>
        </w:tc>
      </w:tr>
      <w:tr w:rsidR="002977BA" w:rsidRPr="00802EC7" w:rsidTr="0009506B">
        <w:trPr>
          <w:trHeight w:val="483"/>
        </w:trPr>
        <w:tc>
          <w:tcPr>
            <w:tcW w:w="2196" w:type="dxa"/>
            <w:vMerge w:val="restart"/>
          </w:tcPr>
          <w:p w:rsidR="002977BA" w:rsidRPr="00802EC7" w:rsidRDefault="002977BA" w:rsidP="003F3276">
            <w:r w:rsidRPr="00802EC7">
              <w:t>Основное мероприятие 4.1</w:t>
            </w:r>
          </w:p>
        </w:tc>
        <w:tc>
          <w:tcPr>
            <w:tcW w:w="2540" w:type="dxa"/>
            <w:vMerge w:val="restart"/>
          </w:tcPr>
          <w:p w:rsidR="002977BA" w:rsidRPr="00802EC7" w:rsidRDefault="002977BA" w:rsidP="003F3276">
            <w:r w:rsidRPr="00802EC7">
              <w:rPr>
                <w:bCs/>
              </w:rPr>
              <w:t>Содержание системы уличного освещения, повышение энергетической эффективности экономики поселений и сокращение энергетических издержек.</w:t>
            </w:r>
          </w:p>
        </w:tc>
        <w:tc>
          <w:tcPr>
            <w:tcW w:w="1794" w:type="dxa"/>
          </w:tcPr>
          <w:p w:rsidR="002977BA" w:rsidRPr="00802EC7" w:rsidRDefault="002977BA" w:rsidP="003F3276">
            <w:r w:rsidRPr="00802EC7">
              <w:t>всего</w:t>
            </w:r>
          </w:p>
        </w:tc>
        <w:tc>
          <w:tcPr>
            <w:tcW w:w="1598" w:type="dxa"/>
          </w:tcPr>
          <w:p w:rsidR="002977BA" w:rsidRPr="00802EC7" w:rsidRDefault="002977BA" w:rsidP="003F3276"/>
        </w:tc>
        <w:tc>
          <w:tcPr>
            <w:tcW w:w="784" w:type="dxa"/>
          </w:tcPr>
          <w:p w:rsidR="002977BA" w:rsidRPr="00802EC7" w:rsidRDefault="002977BA" w:rsidP="003F3276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2977BA" w:rsidRPr="00802EC7" w:rsidRDefault="002977BA" w:rsidP="003F3276">
            <w:pPr>
              <w:jc w:val="center"/>
            </w:pPr>
            <w:r w:rsidRPr="00802EC7">
              <w:rPr>
                <w:bCs/>
                <w:color w:val="000000"/>
              </w:rPr>
              <w:t>6140194220</w:t>
            </w:r>
          </w:p>
          <w:p w:rsidR="002977BA" w:rsidRPr="00802EC7" w:rsidRDefault="002977BA" w:rsidP="003F3276">
            <w:pPr>
              <w:jc w:val="center"/>
            </w:pPr>
            <w:r w:rsidRPr="00802EC7">
              <w:rPr>
                <w:bCs/>
                <w:color w:val="000000"/>
              </w:rPr>
              <w:t>61401S8670</w:t>
            </w:r>
          </w:p>
        </w:tc>
        <w:tc>
          <w:tcPr>
            <w:tcW w:w="587" w:type="dxa"/>
          </w:tcPr>
          <w:p w:rsidR="002977BA" w:rsidRPr="00802EC7" w:rsidRDefault="002977BA" w:rsidP="003F3276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2977BA" w:rsidRPr="00802EC7" w:rsidRDefault="00E925ED" w:rsidP="003F3276">
            <w:pPr>
              <w:jc w:val="center"/>
            </w:pPr>
            <w:r>
              <w:t>798,30</w:t>
            </w:r>
          </w:p>
        </w:tc>
        <w:tc>
          <w:tcPr>
            <w:tcW w:w="1421" w:type="dxa"/>
          </w:tcPr>
          <w:p w:rsidR="002977BA" w:rsidRPr="00802EC7" w:rsidRDefault="00E925ED" w:rsidP="003F3276">
            <w:pPr>
              <w:jc w:val="center"/>
            </w:pPr>
            <w:r>
              <w:t>199,57</w:t>
            </w:r>
          </w:p>
        </w:tc>
        <w:tc>
          <w:tcPr>
            <w:tcW w:w="1544" w:type="dxa"/>
          </w:tcPr>
          <w:p w:rsidR="002977BA" w:rsidRPr="00802EC7" w:rsidRDefault="00E925ED" w:rsidP="003F3276">
            <w:pPr>
              <w:jc w:val="center"/>
            </w:pPr>
            <w:r>
              <w:t>751,30</w:t>
            </w:r>
          </w:p>
        </w:tc>
      </w:tr>
      <w:tr w:rsidR="00E925ED" w:rsidRPr="00802EC7" w:rsidTr="0009506B">
        <w:trPr>
          <w:trHeight w:val="561"/>
        </w:trPr>
        <w:tc>
          <w:tcPr>
            <w:tcW w:w="2196" w:type="dxa"/>
            <w:vMerge/>
          </w:tcPr>
          <w:p w:rsidR="00E925ED" w:rsidRPr="00802EC7" w:rsidRDefault="00E925ED" w:rsidP="00E925ED"/>
        </w:tc>
        <w:tc>
          <w:tcPr>
            <w:tcW w:w="2540" w:type="dxa"/>
            <w:vMerge/>
          </w:tcPr>
          <w:p w:rsidR="00E925ED" w:rsidRPr="00802EC7" w:rsidRDefault="00E925ED" w:rsidP="00E925ED"/>
        </w:tc>
        <w:tc>
          <w:tcPr>
            <w:tcW w:w="1794" w:type="dxa"/>
          </w:tcPr>
          <w:p w:rsidR="00E925ED" w:rsidRPr="00802EC7" w:rsidRDefault="00E925ED" w:rsidP="00E925ED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E925ED" w:rsidRPr="00802EC7" w:rsidRDefault="00E925ED" w:rsidP="00E925ED"/>
        </w:tc>
        <w:tc>
          <w:tcPr>
            <w:tcW w:w="784" w:type="dxa"/>
          </w:tcPr>
          <w:p w:rsidR="00E925ED" w:rsidRPr="00802EC7" w:rsidRDefault="00E925ED" w:rsidP="00E925ED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E925ED" w:rsidRPr="00802EC7" w:rsidRDefault="00E925ED" w:rsidP="00E925ED">
            <w:pPr>
              <w:jc w:val="center"/>
            </w:pPr>
            <w:r w:rsidRPr="00802EC7">
              <w:rPr>
                <w:bCs/>
                <w:color w:val="000000"/>
              </w:rPr>
              <w:t>6140194220</w:t>
            </w:r>
          </w:p>
          <w:p w:rsidR="00E925ED" w:rsidRPr="00802EC7" w:rsidRDefault="00E925ED" w:rsidP="00E925ED">
            <w:pPr>
              <w:jc w:val="center"/>
            </w:pPr>
            <w:r w:rsidRPr="00802EC7">
              <w:rPr>
                <w:bCs/>
                <w:color w:val="000000"/>
              </w:rPr>
              <w:t>61401S8670</w:t>
            </w:r>
          </w:p>
        </w:tc>
        <w:tc>
          <w:tcPr>
            <w:tcW w:w="587" w:type="dxa"/>
          </w:tcPr>
          <w:p w:rsidR="00E925ED" w:rsidRPr="00802EC7" w:rsidRDefault="00E925ED" w:rsidP="00E925ED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E925ED" w:rsidRPr="00802EC7" w:rsidRDefault="00E925ED" w:rsidP="00E925ED">
            <w:pPr>
              <w:jc w:val="center"/>
            </w:pPr>
            <w:r>
              <w:t>798,30</w:t>
            </w:r>
          </w:p>
        </w:tc>
        <w:tc>
          <w:tcPr>
            <w:tcW w:w="1421" w:type="dxa"/>
          </w:tcPr>
          <w:p w:rsidR="00E925ED" w:rsidRPr="00802EC7" w:rsidRDefault="00E925ED" w:rsidP="00E925ED">
            <w:pPr>
              <w:jc w:val="center"/>
            </w:pPr>
            <w:r>
              <w:t>199,57</w:t>
            </w:r>
          </w:p>
        </w:tc>
        <w:tc>
          <w:tcPr>
            <w:tcW w:w="1544" w:type="dxa"/>
          </w:tcPr>
          <w:p w:rsidR="00E925ED" w:rsidRPr="00802EC7" w:rsidRDefault="00E925ED" w:rsidP="00E925ED">
            <w:pPr>
              <w:jc w:val="center"/>
            </w:pPr>
            <w:r>
              <w:t>751,30</w:t>
            </w:r>
          </w:p>
        </w:tc>
      </w:tr>
      <w:tr w:rsidR="003F3276" w:rsidRPr="00802EC7" w:rsidTr="005F6175">
        <w:trPr>
          <w:trHeight w:val="562"/>
        </w:trPr>
        <w:tc>
          <w:tcPr>
            <w:tcW w:w="2196" w:type="dxa"/>
            <w:vMerge/>
          </w:tcPr>
          <w:p w:rsidR="003F3276" w:rsidRPr="00802EC7" w:rsidRDefault="003F3276" w:rsidP="003F3276"/>
        </w:tc>
        <w:tc>
          <w:tcPr>
            <w:tcW w:w="2540" w:type="dxa"/>
            <w:vMerge/>
          </w:tcPr>
          <w:p w:rsidR="003F3276" w:rsidRPr="00802EC7" w:rsidRDefault="003F3276" w:rsidP="003F3276"/>
        </w:tc>
        <w:tc>
          <w:tcPr>
            <w:tcW w:w="1794" w:type="dxa"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</w:tcPr>
          <w:p w:rsidR="003F3276" w:rsidRPr="00802EC7" w:rsidRDefault="003F3276" w:rsidP="003F3276"/>
        </w:tc>
        <w:tc>
          <w:tcPr>
            <w:tcW w:w="1421" w:type="dxa"/>
          </w:tcPr>
          <w:p w:rsidR="003F3276" w:rsidRPr="00802EC7" w:rsidRDefault="003F3276" w:rsidP="003F3276"/>
        </w:tc>
        <w:tc>
          <w:tcPr>
            <w:tcW w:w="1544" w:type="dxa"/>
          </w:tcPr>
          <w:p w:rsidR="003F3276" w:rsidRPr="00802EC7" w:rsidRDefault="003F3276" w:rsidP="003F3276"/>
        </w:tc>
      </w:tr>
      <w:tr w:rsidR="003F3276" w:rsidRPr="00802EC7" w:rsidTr="00DE68BC">
        <w:trPr>
          <w:trHeight w:val="414"/>
        </w:trPr>
        <w:tc>
          <w:tcPr>
            <w:tcW w:w="2196" w:type="dxa"/>
            <w:vMerge w:val="restart"/>
          </w:tcPr>
          <w:p w:rsidR="003F3276" w:rsidRPr="00802EC7" w:rsidRDefault="003F3276" w:rsidP="003F3276">
            <w:r w:rsidRPr="00802EC7">
              <w:t>Основное мероприятие 4.2</w:t>
            </w:r>
          </w:p>
        </w:tc>
        <w:tc>
          <w:tcPr>
            <w:tcW w:w="2540" w:type="dxa"/>
            <w:vMerge w:val="restart"/>
          </w:tcPr>
          <w:p w:rsidR="003F3276" w:rsidRPr="00802EC7" w:rsidRDefault="0006712B" w:rsidP="00DE68BC">
            <w:r w:rsidRPr="0006712B">
              <w:t>Мероприятия по содержанию, капитальному и текущему ремонту объектов в области жилищно-коммунального хозяйства</w:t>
            </w:r>
          </w:p>
        </w:tc>
        <w:tc>
          <w:tcPr>
            <w:tcW w:w="1794" w:type="dxa"/>
          </w:tcPr>
          <w:p w:rsidR="003F3276" w:rsidRPr="00802EC7" w:rsidRDefault="003F3276" w:rsidP="003F3276">
            <w:r w:rsidRPr="00802EC7">
              <w:t>всего</w:t>
            </w:r>
          </w:p>
        </w:tc>
        <w:tc>
          <w:tcPr>
            <w:tcW w:w="1598" w:type="dxa"/>
          </w:tcPr>
          <w:p w:rsidR="003F3276" w:rsidRPr="00802EC7" w:rsidRDefault="003F3276" w:rsidP="003F3276"/>
        </w:tc>
        <w:tc>
          <w:tcPr>
            <w:tcW w:w="784" w:type="dxa"/>
          </w:tcPr>
          <w:p w:rsidR="003F3276" w:rsidRPr="00802EC7" w:rsidRDefault="00ED5D1F" w:rsidP="003F3276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3F3276" w:rsidRPr="00802EC7" w:rsidRDefault="00ED5D1F" w:rsidP="00F3043C">
            <w:pPr>
              <w:jc w:val="center"/>
            </w:pPr>
            <w:r w:rsidRPr="00802EC7">
              <w:rPr>
                <w:bCs/>
                <w:color w:val="000000"/>
              </w:rPr>
              <w:t>614</w:t>
            </w:r>
            <w:r w:rsidR="00F3043C" w:rsidRPr="00802EC7">
              <w:rPr>
                <w:bCs/>
                <w:color w:val="000000"/>
              </w:rPr>
              <w:t>1094210</w:t>
            </w:r>
          </w:p>
        </w:tc>
        <w:tc>
          <w:tcPr>
            <w:tcW w:w="587" w:type="dxa"/>
          </w:tcPr>
          <w:p w:rsidR="003F3276" w:rsidRPr="00802EC7" w:rsidRDefault="00ED5D1F" w:rsidP="003F3276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F3276" w:rsidRPr="00802EC7" w:rsidRDefault="0006712B" w:rsidP="003F3276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3F3276" w:rsidRPr="00802EC7" w:rsidRDefault="0006712B" w:rsidP="003F3276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3F3276" w:rsidRPr="00802EC7" w:rsidRDefault="0006712B" w:rsidP="003F3276">
            <w:pPr>
              <w:jc w:val="center"/>
            </w:pPr>
            <w:r>
              <w:t>0</w:t>
            </w:r>
          </w:p>
        </w:tc>
      </w:tr>
      <w:tr w:rsidR="0006712B" w:rsidRPr="00802EC7" w:rsidTr="00DE68BC">
        <w:trPr>
          <w:trHeight w:val="513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  <w:r w:rsidRPr="00802EC7">
              <w:rPr>
                <w:bCs/>
                <w:color w:val="000000"/>
              </w:rPr>
              <w:t>6141094210</w:t>
            </w: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06712B" w:rsidRPr="00802EC7" w:rsidRDefault="0006712B" w:rsidP="0006712B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06712B" w:rsidRPr="00802EC7" w:rsidRDefault="0006712B" w:rsidP="0006712B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06712B" w:rsidRPr="00802EC7" w:rsidRDefault="0006712B" w:rsidP="0006712B">
            <w:pPr>
              <w:jc w:val="center"/>
            </w:pPr>
            <w:r>
              <w:t>0</w:t>
            </w:r>
          </w:p>
        </w:tc>
      </w:tr>
      <w:tr w:rsidR="003F3276" w:rsidRPr="00802EC7" w:rsidTr="005F6175">
        <w:trPr>
          <w:trHeight w:val="1020"/>
        </w:trPr>
        <w:tc>
          <w:tcPr>
            <w:tcW w:w="2196" w:type="dxa"/>
            <w:vMerge/>
          </w:tcPr>
          <w:p w:rsidR="003F3276" w:rsidRPr="00802EC7" w:rsidRDefault="003F3276" w:rsidP="003F3276"/>
        </w:tc>
        <w:tc>
          <w:tcPr>
            <w:tcW w:w="2540" w:type="dxa"/>
            <w:vMerge/>
          </w:tcPr>
          <w:p w:rsidR="003F3276" w:rsidRPr="00802EC7" w:rsidRDefault="003F3276" w:rsidP="003F3276"/>
        </w:tc>
        <w:tc>
          <w:tcPr>
            <w:tcW w:w="1794" w:type="dxa"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</w:tcPr>
          <w:p w:rsidR="003F3276" w:rsidRPr="00802EC7" w:rsidRDefault="003F3276" w:rsidP="003F3276"/>
        </w:tc>
        <w:tc>
          <w:tcPr>
            <w:tcW w:w="1421" w:type="dxa"/>
          </w:tcPr>
          <w:p w:rsidR="003F3276" w:rsidRPr="00802EC7" w:rsidRDefault="003F3276" w:rsidP="003F3276"/>
        </w:tc>
        <w:tc>
          <w:tcPr>
            <w:tcW w:w="1544" w:type="dxa"/>
          </w:tcPr>
          <w:p w:rsidR="003F3276" w:rsidRPr="00802EC7" w:rsidRDefault="003F3276" w:rsidP="003F3276"/>
        </w:tc>
      </w:tr>
      <w:tr w:rsidR="00F3043C" w:rsidRPr="00802EC7" w:rsidTr="002977BA">
        <w:trPr>
          <w:trHeight w:val="506"/>
        </w:trPr>
        <w:tc>
          <w:tcPr>
            <w:tcW w:w="2196" w:type="dxa"/>
            <w:vMerge w:val="restart"/>
          </w:tcPr>
          <w:p w:rsidR="00F3043C" w:rsidRPr="00802EC7" w:rsidRDefault="0006712B" w:rsidP="00DE68BC">
            <w:r>
              <w:t>Основное мероприятие 4.4</w:t>
            </w:r>
          </w:p>
        </w:tc>
        <w:tc>
          <w:tcPr>
            <w:tcW w:w="2540" w:type="dxa"/>
            <w:vMerge w:val="restart"/>
          </w:tcPr>
          <w:p w:rsidR="00F3043C" w:rsidRPr="00802EC7" w:rsidRDefault="0006712B" w:rsidP="00DE68BC">
            <w: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1794" w:type="dxa"/>
          </w:tcPr>
          <w:p w:rsidR="00F3043C" w:rsidRPr="00802EC7" w:rsidRDefault="00F3043C" w:rsidP="00F3043C">
            <w:r w:rsidRPr="00802EC7">
              <w:t>всего</w:t>
            </w:r>
          </w:p>
        </w:tc>
        <w:tc>
          <w:tcPr>
            <w:tcW w:w="1598" w:type="dxa"/>
          </w:tcPr>
          <w:p w:rsidR="00F3043C" w:rsidRPr="00802EC7" w:rsidRDefault="00F3043C" w:rsidP="00F3043C"/>
        </w:tc>
        <w:tc>
          <w:tcPr>
            <w:tcW w:w="784" w:type="dxa"/>
          </w:tcPr>
          <w:p w:rsidR="00F3043C" w:rsidRPr="00802EC7" w:rsidRDefault="00F3043C" w:rsidP="00F3043C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F3043C" w:rsidRPr="00802EC7" w:rsidRDefault="00F3043C" w:rsidP="00F3043C">
            <w:pPr>
              <w:jc w:val="center"/>
            </w:pPr>
            <w:r w:rsidRPr="00802EC7">
              <w:rPr>
                <w:bCs/>
                <w:color w:val="000000"/>
              </w:rPr>
              <w:t>6140494250</w:t>
            </w:r>
          </w:p>
        </w:tc>
        <w:tc>
          <w:tcPr>
            <w:tcW w:w="587" w:type="dxa"/>
          </w:tcPr>
          <w:p w:rsidR="00F3043C" w:rsidRPr="00802EC7" w:rsidRDefault="00F3043C" w:rsidP="00F3043C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F3043C" w:rsidRPr="00802EC7" w:rsidRDefault="00E925ED" w:rsidP="00F3043C">
            <w:pPr>
              <w:jc w:val="center"/>
            </w:pPr>
            <w:r>
              <w:t>1370,66</w:t>
            </w:r>
          </w:p>
        </w:tc>
        <w:tc>
          <w:tcPr>
            <w:tcW w:w="1421" w:type="dxa"/>
          </w:tcPr>
          <w:p w:rsidR="00F3043C" w:rsidRPr="00802EC7" w:rsidRDefault="00E925ED" w:rsidP="00F3043C">
            <w:pPr>
              <w:jc w:val="center"/>
            </w:pPr>
            <w:r>
              <w:t>342,66</w:t>
            </w:r>
          </w:p>
        </w:tc>
        <w:tc>
          <w:tcPr>
            <w:tcW w:w="1544" w:type="dxa"/>
          </w:tcPr>
          <w:p w:rsidR="00F3043C" w:rsidRPr="00802EC7" w:rsidRDefault="00E925ED" w:rsidP="00F3043C">
            <w:pPr>
              <w:jc w:val="center"/>
            </w:pPr>
            <w:r>
              <w:t>469,44</w:t>
            </w:r>
          </w:p>
        </w:tc>
      </w:tr>
      <w:tr w:rsidR="00E925ED" w:rsidRPr="00802EC7" w:rsidTr="002977BA">
        <w:trPr>
          <w:trHeight w:val="414"/>
        </w:trPr>
        <w:tc>
          <w:tcPr>
            <w:tcW w:w="2196" w:type="dxa"/>
            <w:vMerge/>
          </w:tcPr>
          <w:p w:rsidR="00E925ED" w:rsidRPr="00802EC7" w:rsidRDefault="00E925ED" w:rsidP="00E925ED"/>
        </w:tc>
        <w:tc>
          <w:tcPr>
            <w:tcW w:w="2540" w:type="dxa"/>
            <w:vMerge/>
          </w:tcPr>
          <w:p w:rsidR="00E925ED" w:rsidRPr="00802EC7" w:rsidRDefault="00E925ED" w:rsidP="00E925ED"/>
        </w:tc>
        <w:tc>
          <w:tcPr>
            <w:tcW w:w="1794" w:type="dxa"/>
          </w:tcPr>
          <w:p w:rsidR="00E925ED" w:rsidRPr="00802EC7" w:rsidRDefault="00E925ED" w:rsidP="00E925ED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E925ED" w:rsidRPr="00802EC7" w:rsidRDefault="00E925ED" w:rsidP="00E925ED"/>
        </w:tc>
        <w:tc>
          <w:tcPr>
            <w:tcW w:w="784" w:type="dxa"/>
          </w:tcPr>
          <w:p w:rsidR="00E925ED" w:rsidRPr="00802EC7" w:rsidRDefault="00E925ED" w:rsidP="00E925ED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E925ED" w:rsidRPr="00802EC7" w:rsidRDefault="00E925ED" w:rsidP="00E925ED">
            <w:pPr>
              <w:jc w:val="center"/>
            </w:pPr>
            <w:r w:rsidRPr="00802EC7">
              <w:rPr>
                <w:bCs/>
                <w:color w:val="000000"/>
              </w:rPr>
              <w:t>6140494250</w:t>
            </w:r>
          </w:p>
        </w:tc>
        <w:tc>
          <w:tcPr>
            <w:tcW w:w="587" w:type="dxa"/>
          </w:tcPr>
          <w:p w:rsidR="00E925ED" w:rsidRPr="00802EC7" w:rsidRDefault="00E925ED" w:rsidP="00E925ED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E925ED" w:rsidRPr="00802EC7" w:rsidRDefault="00E925ED" w:rsidP="00E925ED">
            <w:pPr>
              <w:jc w:val="center"/>
            </w:pPr>
            <w:r>
              <w:t>1370,66</w:t>
            </w:r>
          </w:p>
        </w:tc>
        <w:tc>
          <w:tcPr>
            <w:tcW w:w="1421" w:type="dxa"/>
          </w:tcPr>
          <w:p w:rsidR="00E925ED" w:rsidRPr="00802EC7" w:rsidRDefault="00E925ED" w:rsidP="00E925ED">
            <w:pPr>
              <w:jc w:val="center"/>
            </w:pPr>
            <w:r>
              <w:t>342,66</w:t>
            </w:r>
          </w:p>
        </w:tc>
        <w:tc>
          <w:tcPr>
            <w:tcW w:w="1544" w:type="dxa"/>
          </w:tcPr>
          <w:p w:rsidR="00E925ED" w:rsidRPr="00802EC7" w:rsidRDefault="00E925ED" w:rsidP="00E925ED">
            <w:pPr>
              <w:jc w:val="center"/>
            </w:pPr>
            <w:r>
              <w:t>469,44</w:t>
            </w:r>
          </w:p>
        </w:tc>
      </w:tr>
      <w:tr w:rsidR="003F3276" w:rsidRPr="00802EC7" w:rsidTr="005F6175">
        <w:trPr>
          <w:trHeight w:val="1020"/>
        </w:trPr>
        <w:tc>
          <w:tcPr>
            <w:tcW w:w="2196" w:type="dxa"/>
            <w:vMerge/>
          </w:tcPr>
          <w:p w:rsidR="003F3276" w:rsidRPr="00802EC7" w:rsidRDefault="003F3276" w:rsidP="003F3276"/>
        </w:tc>
        <w:tc>
          <w:tcPr>
            <w:tcW w:w="2540" w:type="dxa"/>
            <w:vMerge/>
          </w:tcPr>
          <w:p w:rsidR="003F3276" w:rsidRPr="00802EC7" w:rsidRDefault="003F3276" w:rsidP="003F3276"/>
        </w:tc>
        <w:tc>
          <w:tcPr>
            <w:tcW w:w="1794" w:type="dxa"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</w:tcPr>
          <w:p w:rsidR="003F3276" w:rsidRPr="00802EC7" w:rsidRDefault="003F3276" w:rsidP="003F3276"/>
        </w:tc>
        <w:tc>
          <w:tcPr>
            <w:tcW w:w="1421" w:type="dxa"/>
          </w:tcPr>
          <w:p w:rsidR="003F3276" w:rsidRPr="00802EC7" w:rsidRDefault="003F3276" w:rsidP="003F3276"/>
        </w:tc>
        <w:tc>
          <w:tcPr>
            <w:tcW w:w="1544" w:type="dxa"/>
          </w:tcPr>
          <w:p w:rsidR="003F3276" w:rsidRPr="00802EC7" w:rsidRDefault="003F3276" w:rsidP="003F3276"/>
        </w:tc>
      </w:tr>
      <w:tr w:rsidR="00F3043C" w:rsidRPr="00802EC7" w:rsidTr="002977BA">
        <w:trPr>
          <w:trHeight w:val="549"/>
        </w:trPr>
        <w:tc>
          <w:tcPr>
            <w:tcW w:w="2196" w:type="dxa"/>
            <w:vMerge w:val="restart"/>
          </w:tcPr>
          <w:p w:rsidR="00F3043C" w:rsidRPr="00802EC7" w:rsidRDefault="0006712B" w:rsidP="003F3276">
            <w:r>
              <w:lastRenderedPageBreak/>
              <w:t>Основное мероприятие 4.8</w:t>
            </w:r>
          </w:p>
        </w:tc>
        <w:tc>
          <w:tcPr>
            <w:tcW w:w="2540" w:type="dxa"/>
            <w:vMerge w:val="restart"/>
          </w:tcPr>
          <w:p w:rsidR="00F3043C" w:rsidRPr="00802EC7" w:rsidRDefault="0006712B" w:rsidP="002977BA">
            <w:r w:rsidRPr="0006712B">
              <w:rPr>
                <w:bCs/>
              </w:rPr>
              <w:t>Мероприятия по содержанию, капитальному и текущему ремонту объектов в области жилищно-коммунального хозяйства</w:t>
            </w:r>
          </w:p>
        </w:tc>
        <w:tc>
          <w:tcPr>
            <w:tcW w:w="1794" w:type="dxa"/>
          </w:tcPr>
          <w:p w:rsidR="00F3043C" w:rsidRPr="00802EC7" w:rsidRDefault="00F3043C" w:rsidP="003F3276">
            <w:r w:rsidRPr="00802EC7">
              <w:t>всего</w:t>
            </w:r>
          </w:p>
        </w:tc>
        <w:tc>
          <w:tcPr>
            <w:tcW w:w="1598" w:type="dxa"/>
          </w:tcPr>
          <w:p w:rsidR="00F3043C" w:rsidRPr="00802EC7" w:rsidRDefault="00F3043C" w:rsidP="003F3276"/>
        </w:tc>
        <w:tc>
          <w:tcPr>
            <w:tcW w:w="784" w:type="dxa"/>
          </w:tcPr>
          <w:p w:rsidR="00F3043C" w:rsidRPr="00802EC7" w:rsidRDefault="00F3043C" w:rsidP="003F3276">
            <w:pPr>
              <w:jc w:val="center"/>
            </w:pPr>
            <w:r w:rsidRPr="00802EC7">
              <w:t>0502</w:t>
            </w:r>
          </w:p>
          <w:p w:rsidR="00F3043C" w:rsidRPr="00802EC7" w:rsidRDefault="00F3043C" w:rsidP="003F3276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F3043C" w:rsidRPr="00802EC7" w:rsidRDefault="00F3043C" w:rsidP="003F3276">
            <w:pPr>
              <w:jc w:val="center"/>
            </w:pPr>
            <w:r w:rsidRPr="00802EC7">
              <w:t>6140494250</w:t>
            </w:r>
          </w:p>
        </w:tc>
        <w:tc>
          <w:tcPr>
            <w:tcW w:w="587" w:type="dxa"/>
          </w:tcPr>
          <w:p w:rsidR="00F3043C" w:rsidRPr="00802EC7" w:rsidRDefault="00F3043C" w:rsidP="003F3276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F3043C" w:rsidRPr="00802EC7" w:rsidRDefault="00E925ED" w:rsidP="003F3276">
            <w:pPr>
              <w:jc w:val="center"/>
            </w:pPr>
            <w:r>
              <w:t>613,3</w:t>
            </w:r>
          </w:p>
        </w:tc>
        <w:tc>
          <w:tcPr>
            <w:tcW w:w="1421" w:type="dxa"/>
          </w:tcPr>
          <w:p w:rsidR="00F3043C" w:rsidRPr="00802EC7" w:rsidRDefault="00E925ED" w:rsidP="003F3276">
            <w:pPr>
              <w:jc w:val="center"/>
            </w:pPr>
            <w:r>
              <w:t>153,33</w:t>
            </w:r>
          </w:p>
        </w:tc>
        <w:tc>
          <w:tcPr>
            <w:tcW w:w="1544" w:type="dxa"/>
          </w:tcPr>
          <w:p w:rsidR="00F3043C" w:rsidRPr="00802EC7" w:rsidRDefault="00E925ED" w:rsidP="003F3276">
            <w:pPr>
              <w:jc w:val="center"/>
            </w:pPr>
            <w:r>
              <w:t>569,65</w:t>
            </w:r>
          </w:p>
        </w:tc>
      </w:tr>
      <w:tr w:rsidR="00E925ED" w:rsidRPr="00802EC7" w:rsidTr="002977BA">
        <w:trPr>
          <w:trHeight w:val="525"/>
        </w:trPr>
        <w:tc>
          <w:tcPr>
            <w:tcW w:w="2196" w:type="dxa"/>
            <w:vMerge/>
          </w:tcPr>
          <w:p w:rsidR="00E925ED" w:rsidRPr="00802EC7" w:rsidRDefault="00E925ED" w:rsidP="00E925ED"/>
        </w:tc>
        <w:tc>
          <w:tcPr>
            <w:tcW w:w="2540" w:type="dxa"/>
            <w:vMerge/>
          </w:tcPr>
          <w:p w:rsidR="00E925ED" w:rsidRPr="00802EC7" w:rsidRDefault="00E925ED" w:rsidP="00E925ED"/>
        </w:tc>
        <w:tc>
          <w:tcPr>
            <w:tcW w:w="1794" w:type="dxa"/>
          </w:tcPr>
          <w:p w:rsidR="00E925ED" w:rsidRPr="00802EC7" w:rsidRDefault="00E925ED" w:rsidP="00E925ED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E925ED" w:rsidRPr="00802EC7" w:rsidRDefault="00E925ED" w:rsidP="00E925ED"/>
        </w:tc>
        <w:tc>
          <w:tcPr>
            <w:tcW w:w="784" w:type="dxa"/>
          </w:tcPr>
          <w:p w:rsidR="00E925ED" w:rsidRPr="00802EC7" w:rsidRDefault="00E925ED" w:rsidP="00E925ED">
            <w:pPr>
              <w:jc w:val="center"/>
            </w:pPr>
            <w:r w:rsidRPr="00802EC7">
              <w:t>0502</w:t>
            </w:r>
          </w:p>
          <w:p w:rsidR="00E925ED" w:rsidRPr="00802EC7" w:rsidRDefault="00E925ED" w:rsidP="00E925ED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E925ED" w:rsidRPr="00802EC7" w:rsidRDefault="00E925ED" w:rsidP="00E925ED">
            <w:pPr>
              <w:jc w:val="center"/>
            </w:pPr>
            <w:r w:rsidRPr="00802EC7">
              <w:t>6140494250</w:t>
            </w:r>
          </w:p>
        </w:tc>
        <w:tc>
          <w:tcPr>
            <w:tcW w:w="587" w:type="dxa"/>
          </w:tcPr>
          <w:p w:rsidR="00E925ED" w:rsidRPr="00802EC7" w:rsidRDefault="00E925ED" w:rsidP="00E925ED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E925ED" w:rsidRPr="00802EC7" w:rsidRDefault="00E925ED" w:rsidP="00E925ED">
            <w:pPr>
              <w:jc w:val="center"/>
            </w:pPr>
            <w:r>
              <w:t>613,3</w:t>
            </w:r>
          </w:p>
        </w:tc>
        <w:tc>
          <w:tcPr>
            <w:tcW w:w="1421" w:type="dxa"/>
          </w:tcPr>
          <w:p w:rsidR="00E925ED" w:rsidRPr="00802EC7" w:rsidRDefault="00E925ED" w:rsidP="00E925ED">
            <w:pPr>
              <w:jc w:val="center"/>
            </w:pPr>
            <w:r>
              <w:t>153,33</w:t>
            </w:r>
          </w:p>
        </w:tc>
        <w:tc>
          <w:tcPr>
            <w:tcW w:w="1544" w:type="dxa"/>
          </w:tcPr>
          <w:p w:rsidR="00E925ED" w:rsidRPr="00802EC7" w:rsidRDefault="00E925ED" w:rsidP="00E925ED">
            <w:pPr>
              <w:jc w:val="center"/>
            </w:pPr>
            <w:r>
              <w:t>569,65</w:t>
            </w:r>
          </w:p>
        </w:tc>
      </w:tr>
      <w:tr w:rsidR="0006712B" w:rsidRPr="00802EC7" w:rsidTr="005F6175">
        <w:trPr>
          <w:trHeight w:val="1020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06712B" w:rsidRPr="00802EC7" w:rsidRDefault="0006712B" w:rsidP="0006712B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337" w:type="dxa"/>
          </w:tcPr>
          <w:p w:rsidR="0006712B" w:rsidRPr="00802EC7" w:rsidRDefault="0006712B" w:rsidP="0006712B"/>
        </w:tc>
        <w:tc>
          <w:tcPr>
            <w:tcW w:w="1421" w:type="dxa"/>
          </w:tcPr>
          <w:p w:rsidR="0006712B" w:rsidRPr="00802EC7" w:rsidRDefault="0006712B" w:rsidP="0006712B"/>
        </w:tc>
        <w:tc>
          <w:tcPr>
            <w:tcW w:w="1544" w:type="dxa"/>
          </w:tcPr>
          <w:p w:rsidR="0006712B" w:rsidRPr="00802EC7" w:rsidRDefault="0006712B" w:rsidP="0006712B"/>
        </w:tc>
      </w:tr>
      <w:tr w:rsidR="0006712B" w:rsidRPr="00802EC7" w:rsidTr="002977BA">
        <w:trPr>
          <w:trHeight w:val="494"/>
        </w:trPr>
        <w:tc>
          <w:tcPr>
            <w:tcW w:w="2196" w:type="dxa"/>
            <w:vMerge w:val="restart"/>
          </w:tcPr>
          <w:p w:rsidR="0006712B" w:rsidRPr="00802EC7" w:rsidRDefault="0006712B" w:rsidP="0006712B">
            <w:r>
              <w:rPr>
                <w:color w:val="000000" w:themeColor="text1"/>
              </w:rPr>
              <w:t>Основное мероприятие 4.10</w:t>
            </w:r>
          </w:p>
        </w:tc>
        <w:tc>
          <w:tcPr>
            <w:tcW w:w="2540" w:type="dxa"/>
            <w:vMerge w:val="restart"/>
          </w:tcPr>
          <w:p w:rsidR="0006712B" w:rsidRPr="00802EC7" w:rsidRDefault="0006712B" w:rsidP="002977BA">
            <w:r w:rsidRPr="0006712B">
              <w:rPr>
                <w:bCs/>
              </w:rPr>
              <w:t>Мероприятия по организации ритуальных услуг и содержания мест захоронения в сельском поселении</w:t>
            </w:r>
          </w:p>
        </w:tc>
        <w:tc>
          <w:tcPr>
            <w:tcW w:w="1794" w:type="dxa"/>
          </w:tcPr>
          <w:p w:rsidR="0006712B" w:rsidRPr="00802EC7" w:rsidRDefault="0006712B" w:rsidP="0006712B">
            <w:r w:rsidRPr="00802EC7">
              <w:t>всего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  <w:r>
              <w:t>0503</w:t>
            </w: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  <w:r>
              <w:t>6141094240</w:t>
            </w: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  <w:r>
              <w:t>000</w:t>
            </w:r>
          </w:p>
        </w:tc>
        <w:tc>
          <w:tcPr>
            <w:tcW w:w="1337" w:type="dxa"/>
          </w:tcPr>
          <w:p w:rsidR="0006712B" w:rsidRPr="00802EC7" w:rsidRDefault="0092429F" w:rsidP="002977BA">
            <w:pPr>
              <w:jc w:val="center"/>
            </w:pPr>
            <w:r>
              <w:t>40</w:t>
            </w:r>
            <w:r w:rsidR="00DE68BC">
              <w:t>,00</w:t>
            </w:r>
          </w:p>
        </w:tc>
        <w:tc>
          <w:tcPr>
            <w:tcW w:w="1421" w:type="dxa"/>
          </w:tcPr>
          <w:p w:rsidR="0006712B" w:rsidRPr="00802EC7" w:rsidRDefault="0092429F" w:rsidP="002977BA">
            <w:pPr>
              <w:jc w:val="center"/>
            </w:pPr>
            <w:r>
              <w:t>10</w:t>
            </w:r>
            <w:r w:rsidR="00DE68BC">
              <w:t>,00</w:t>
            </w:r>
          </w:p>
        </w:tc>
        <w:tc>
          <w:tcPr>
            <w:tcW w:w="1544" w:type="dxa"/>
          </w:tcPr>
          <w:p w:rsidR="0006712B" w:rsidRPr="00802EC7" w:rsidRDefault="0092429F" w:rsidP="002977BA">
            <w:pPr>
              <w:jc w:val="center"/>
            </w:pPr>
            <w:r>
              <w:t>0</w:t>
            </w:r>
          </w:p>
        </w:tc>
      </w:tr>
      <w:tr w:rsidR="0092429F" w:rsidRPr="00802EC7" w:rsidTr="002977BA">
        <w:trPr>
          <w:trHeight w:val="544"/>
        </w:trPr>
        <w:tc>
          <w:tcPr>
            <w:tcW w:w="2196" w:type="dxa"/>
            <w:vMerge/>
          </w:tcPr>
          <w:p w:rsidR="0092429F" w:rsidRPr="00802EC7" w:rsidRDefault="0092429F" w:rsidP="0092429F"/>
        </w:tc>
        <w:tc>
          <w:tcPr>
            <w:tcW w:w="2540" w:type="dxa"/>
            <w:vMerge/>
          </w:tcPr>
          <w:p w:rsidR="0092429F" w:rsidRPr="00802EC7" w:rsidRDefault="0092429F" w:rsidP="0092429F"/>
        </w:tc>
        <w:tc>
          <w:tcPr>
            <w:tcW w:w="1794" w:type="dxa"/>
          </w:tcPr>
          <w:p w:rsidR="0092429F" w:rsidRPr="00802EC7" w:rsidRDefault="0092429F" w:rsidP="0092429F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92429F" w:rsidRPr="00802EC7" w:rsidRDefault="0092429F" w:rsidP="0092429F"/>
        </w:tc>
        <w:tc>
          <w:tcPr>
            <w:tcW w:w="784" w:type="dxa"/>
          </w:tcPr>
          <w:p w:rsidR="0092429F" w:rsidRPr="00802EC7" w:rsidRDefault="0092429F" w:rsidP="0092429F">
            <w:pPr>
              <w:jc w:val="center"/>
            </w:pPr>
            <w:r>
              <w:t>0503</w:t>
            </w:r>
          </w:p>
        </w:tc>
        <w:tc>
          <w:tcPr>
            <w:tcW w:w="1239" w:type="dxa"/>
          </w:tcPr>
          <w:p w:rsidR="0092429F" w:rsidRPr="00802EC7" w:rsidRDefault="0092429F" w:rsidP="0092429F">
            <w:pPr>
              <w:jc w:val="center"/>
            </w:pPr>
            <w:r>
              <w:t>6141094240</w:t>
            </w:r>
          </w:p>
        </w:tc>
        <w:tc>
          <w:tcPr>
            <w:tcW w:w="587" w:type="dxa"/>
          </w:tcPr>
          <w:p w:rsidR="0092429F" w:rsidRPr="00802EC7" w:rsidRDefault="0092429F" w:rsidP="0092429F">
            <w:pPr>
              <w:jc w:val="center"/>
            </w:pPr>
            <w:r>
              <w:t>000</w:t>
            </w:r>
          </w:p>
        </w:tc>
        <w:tc>
          <w:tcPr>
            <w:tcW w:w="1337" w:type="dxa"/>
          </w:tcPr>
          <w:p w:rsidR="0092429F" w:rsidRPr="00802EC7" w:rsidRDefault="0092429F" w:rsidP="0092429F">
            <w:pPr>
              <w:jc w:val="center"/>
            </w:pPr>
            <w:r>
              <w:t>40</w:t>
            </w:r>
            <w:r w:rsidR="00DE68BC">
              <w:t>,00</w:t>
            </w:r>
          </w:p>
        </w:tc>
        <w:tc>
          <w:tcPr>
            <w:tcW w:w="1421" w:type="dxa"/>
          </w:tcPr>
          <w:p w:rsidR="0092429F" w:rsidRPr="00802EC7" w:rsidRDefault="0092429F" w:rsidP="0092429F">
            <w:pPr>
              <w:jc w:val="center"/>
            </w:pPr>
            <w:r>
              <w:t>10</w:t>
            </w:r>
            <w:r w:rsidR="00DE68BC">
              <w:t>,00</w:t>
            </w:r>
          </w:p>
        </w:tc>
        <w:tc>
          <w:tcPr>
            <w:tcW w:w="1544" w:type="dxa"/>
          </w:tcPr>
          <w:p w:rsidR="0092429F" w:rsidRPr="00802EC7" w:rsidRDefault="0092429F" w:rsidP="0092429F">
            <w:pPr>
              <w:jc w:val="center"/>
            </w:pPr>
            <w:r>
              <w:t>0</w:t>
            </w:r>
          </w:p>
        </w:tc>
      </w:tr>
      <w:tr w:rsidR="0006712B" w:rsidRPr="00802EC7" w:rsidTr="005F6175">
        <w:trPr>
          <w:trHeight w:val="1020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06712B" w:rsidRPr="00802EC7" w:rsidRDefault="0006712B" w:rsidP="0006712B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337" w:type="dxa"/>
          </w:tcPr>
          <w:p w:rsidR="0006712B" w:rsidRPr="00802EC7" w:rsidRDefault="0006712B" w:rsidP="0006712B"/>
        </w:tc>
        <w:tc>
          <w:tcPr>
            <w:tcW w:w="1421" w:type="dxa"/>
          </w:tcPr>
          <w:p w:rsidR="0006712B" w:rsidRPr="00802EC7" w:rsidRDefault="0006712B" w:rsidP="0006712B"/>
        </w:tc>
        <w:tc>
          <w:tcPr>
            <w:tcW w:w="1544" w:type="dxa"/>
          </w:tcPr>
          <w:p w:rsidR="0006712B" w:rsidRPr="00802EC7" w:rsidRDefault="0006712B" w:rsidP="0006712B"/>
        </w:tc>
      </w:tr>
      <w:tr w:rsidR="0006712B" w:rsidRPr="00802EC7" w:rsidTr="002977BA">
        <w:trPr>
          <w:trHeight w:val="523"/>
        </w:trPr>
        <w:tc>
          <w:tcPr>
            <w:tcW w:w="2196" w:type="dxa"/>
            <w:vMerge w:val="restart"/>
          </w:tcPr>
          <w:p w:rsidR="0006712B" w:rsidRPr="00802EC7" w:rsidRDefault="0006712B" w:rsidP="00DE68BC">
            <w:r w:rsidRPr="00802EC7">
              <w:t>ПОДПРОГРАММА 5</w:t>
            </w:r>
          </w:p>
        </w:tc>
        <w:tc>
          <w:tcPr>
            <w:tcW w:w="2540" w:type="dxa"/>
            <w:vMerge w:val="restart"/>
          </w:tcPr>
          <w:p w:rsidR="0006712B" w:rsidRPr="00802EC7" w:rsidRDefault="0006712B" w:rsidP="0006712B">
            <w:r w:rsidRPr="00802EC7">
              <w:t xml:space="preserve">«Развитие культуры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</w:t>
            </w:r>
            <w:proofErr w:type="spellStart"/>
            <w:r w:rsidRPr="00802EC7">
              <w:t>Рамонского</w:t>
            </w:r>
            <w:proofErr w:type="spellEnd"/>
            <w:r w:rsidRPr="00802EC7">
              <w:t xml:space="preserve"> муниципального района Воронежской области»</w:t>
            </w:r>
          </w:p>
        </w:tc>
        <w:tc>
          <w:tcPr>
            <w:tcW w:w="1794" w:type="dxa"/>
          </w:tcPr>
          <w:p w:rsidR="0006712B" w:rsidRPr="00802EC7" w:rsidRDefault="0006712B" w:rsidP="0006712B">
            <w:r w:rsidRPr="00802EC7">
              <w:t>всего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  <w:r w:rsidRPr="00802EC7">
              <w:rPr>
                <w:bCs/>
                <w:color w:val="000000"/>
              </w:rPr>
              <w:t>6150000000</w:t>
            </w: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06712B" w:rsidRPr="00802EC7" w:rsidRDefault="0092429F" w:rsidP="0006712B">
            <w:pPr>
              <w:jc w:val="center"/>
            </w:pPr>
            <w:r>
              <w:t>1307,5</w:t>
            </w:r>
          </w:p>
        </w:tc>
        <w:tc>
          <w:tcPr>
            <w:tcW w:w="1421" w:type="dxa"/>
          </w:tcPr>
          <w:p w:rsidR="0006712B" w:rsidRPr="00802EC7" w:rsidRDefault="0092429F" w:rsidP="0006712B">
            <w:pPr>
              <w:jc w:val="center"/>
            </w:pPr>
            <w:r>
              <w:t>326,88</w:t>
            </w:r>
          </w:p>
        </w:tc>
        <w:tc>
          <w:tcPr>
            <w:tcW w:w="1544" w:type="dxa"/>
          </w:tcPr>
          <w:p w:rsidR="0006712B" w:rsidRPr="00802EC7" w:rsidRDefault="00DE68BC" w:rsidP="0006712B">
            <w:pPr>
              <w:jc w:val="center"/>
            </w:pPr>
            <w:r>
              <w:t>630,86</w:t>
            </w:r>
          </w:p>
        </w:tc>
      </w:tr>
      <w:tr w:rsidR="0092429F" w:rsidRPr="00802EC7" w:rsidTr="005F6175">
        <w:trPr>
          <w:trHeight w:val="1020"/>
        </w:trPr>
        <w:tc>
          <w:tcPr>
            <w:tcW w:w="2196" w:type="dxa"/>
            <w:vMerge/>
          </w:tcPr>
          <w:p w:rsidR="0092429F" w:rsidRPr="00802EC7" w:rsidRDefault="0092429F" w:rsidP="0092429F"/>
        </w:tc>
        <w:tc>
          <w:tcPr>
            <w:tcW w:w="2540" w:type="dxa"/>
            <w:vMerge/>
          </w:tcPr>
          <w:p w:rsidR="0092429F" w:rsidRPr="00802EC7" w:rsidRDefault="0092429F" w:rsidP="0092429F"/>
        </w:tc>
        <w:tc>
          <w:tcPr>
            <w:tcW w:w="1794" w:type="dxa"/>
          </w:tcPr>
          <w:p w:rsidR="0092429F" w:rsidRPr="00802EC7" w:rsidRDefault="0092429F" w:rsidP="0092429F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92429F" w:rsidRPr="00802EC7" w:rsidRDefault="0092429F" w:rsidP="0092429F"/>
        </w:tc>
        <w:tc>
          <w:tcPr>
            <w:tcW w:w="784" w:type="dxa"/>
          </w:tcPr>
          <w:p w:rsidR="0092429F" w:rsidRPr="00802EC7" w:rsidRDefault="0092429F" w:rsidP="0092429F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92429F" w:rsidRPr="00802EC7" w:rsidRDefault="0092429F" w:rsidP="0092429F">
            <w:pPr>
              <w:jc w:val="center"/>
            </w:pPr>
            <w:r w:rsidRPr="00802EC7">
              <w:rPr>
                <w:bCs/>
                <w:color w:val="000000"/>
              </w:rPr>
              <w:t>6150000000</w:t>
            </w:r>
          </w:p>
        </w:tc>
        <w:tc>
          <w:tcPr>
            <w:tcW w:w="587" w:type="dxa"/>
          </w:tcPr>
          <w:p w:rsidR="0092429F" w:rsidRPr="00802EC7" w:rsidRDefault="0092429F" w:rsidP="0092429F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92429F" w:rsidRPr="00802EC7" w:rsidRDefault="0092429F" w:rsidP="0092429F">
            <w:pPr>
              <w:jc w:val="center"/>
            </w:pPr>
            <w:r>
              <w:t>1307,5</w:t>
            </w:r>
          </w:p>
        </w:tc>
        <w:tc>
          <w:tcPr>
            <w:tcW w:w="1421" w:type="dxa"/>
          </w:tcPr>
          <w:p w:rsidR="0092429F" w:rsidRPr="00802EC7" w:rsidRDefault="0092429F" w:rsidP="0092429F">
            <w:pPr>
              <w:jc w:val="center"/>
            </w:pPr>
            <w:r>
              <w:t>326,88</w:t>
            </w:r>
          </w:p>
        </w:tc>
        <w:tc>
          <w:tcPr>
            <w:tcW w:w="1544" w:type="dxa"/>
          </w:tcPr>
          <w:p w:rsidR="0092429F" w:rsidRPr="00802EC7" w:rsidRDefault="00DE68BC" w:rsidP="0092429F">
            <w:pPr>
              <w:jc w:val="center"/>
            </w:pPr>
            <w:r>
              <w:t>630,86</w:t>
            </w:r>
          </w:p>
        </w:tc>
      </w:tr>
      <w:tr w:rsidR="0006712B" w:rsidRPr="00802EC7" w:rsidTr="0009506B">
        <w:trPr>
          <w:trHeight w:val="845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06712B" w:rsidRPr="00802EC7" w:rsidRDefault="0006712B" w:rsidP="0006712B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337" w:type="dxa"/>
          </w:tcPr>
          <w:p w:rsidR="0006712B" w:rsidRPr="00802EC7" w:rsidRDefault="0006712B" w:rsidP="0006712B"/>
        </w:tc>
        <w:tc>
          <w:tcPr>
            <w:tcW w:w="1421" w:type="dxa"/>
          </w:tcPr>
          <w:p w:rsidR="0006712B" w:rsidRPr="00802EC7" w:rsidRDefault="0006712B" w:rsidP="0006712B"/>
        </w:tc>
        <w:tc>
          <w:tcPr>
            <w:tcW w:w="1544" w:type="dxa"/>
          </w:tcPr>
          <w:p w:rsidR="0006712B" w:rsidRPr="00802EC7" w:rsidRDefault="0006712B" w:rsidP="0006712B"/>
        </w:tc>
      </w:tr>
      <w:tr w:rsidR="0006712B" w:rsidRPr="00802EC7" w:rsidTr="002977BA">
        <w:trPr>
          <w:trHeight w:val="648"/>
        </w:trPr>
        <w:tc>
          <w:tcPr>
            <w:tcW w:w="2196" w:type="dxa"/>
            <w:vMerge w:val="restart"/>
          </w:tcPr>
          <w:p w:rsidR="0006712B" w:rsidRPr="00802EC7" w:rsidRDefault="002977BA" w:rsidP="0006712B">
            <w:r>
              <w:t>Основное мероприятие 5.3</w:t>
            </w:r>
          </w:p>
        </w:tc>
        <w:tc>
          <w:tcPr>
            <w:tcW w:w="2540" w:type="dxa"/>
            <w:vMerge w:val="restart"/>
          </w:tcPr>
          <w:p w:rsidR="0006712B" w:rsidRPr="00802EC7" w:rsidRDefault="0006712B" w:rsidP="0006712B">
            <w:r w:rsidRPr="00802EC7"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794" w:type="dxa"/>
          </w:tcPr>
          <w:p w:rsidR="0006712B" w:rsidRPr="00802EC7" w:rsidRDefault="0006712B" w:rsidP="0006712B">
            <w:r w:rsidRPr="00802EC7">
              <w:t>всего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  <w:r w:rsidRPr="00802EC7">
              <w:rPr>
                <w:bCs/>
                <w:color w:val="000000"/>
              </w:rPr>
              <w:t>6150194110</w:t>
            </w: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  <w:r w:rsidRPr="00802EC7">
              <w:t>500</w:t>
            </w:r>
          </w:p>
        </w:tc>
        <w:tc>
          <w:tcPr>
            <w:tcW w:w="1337" w:type="dxa"/>
          </w:tcPr>
          <w:p w:rsidR="0006712B" w:rsidRPr="00802EC7" w:rsidRDefault="0092429F" w:rsidP="0006712B">
            <w:pPr>
              <w:jc w:val="center"/>
            </w:pPr>
            <w:r>
              <w:t>976,5</w:t>
            </w:r>
          </w:p>
        </w:tc>
        <w:tc>
          <w:tcPr>
            <w:tcW w:w="1421" w:type="dxa"/>
          </w:tcPr>
          <w:p w:rsidR="0006712B" w:rsidRPr="00802EC7" w:rsidRDefault="0092429F" w:rsidP="0006712B">
            <w:pPr>
              <w:jc w:val="center"/>
            </w:pPr>
            <w:r>
              <w:t>244,13</w:t>
            </w:r>
          </w:p>
        </w:tc>
        <w:tc>
          <w:tcPr>
            <w:tcW w:w="1544" w:type="dxa"/>
          </w:tcPr>
          <w:p w:rsidR="0006712B" w:rsidRPr="00802EC7" w:rsidRDefault="00E925ED" w:rsidP="0006712B">
            <w:pPr>
              <w:jc w:val="center"/>
            </w:pPr>
            <w:r>
              <w:t>702,00</w:t>
            </w:r>
          </w:p>
        </w:tc>
      </w:tr>
      <w:tr w:rsidR="00E925ED" w:rsidRPr="00802EC7" w:rsidTr="002977BA">
        <w:trPr>
          <w:trHeight w:val="557"/>
        </w:trPr>
        <w:tc>
          <w:tcPr>
            <w:tcW w:w="2196" w:type="dxa"/>
            <w:vMerge/>
          </w:tcPr>
          <w:p w:rsidR="00E925ED" w:rsidRPr="00802EC7" w:rsidRDefault="00E925ED" w:rsidP="00E925ED"/>
        </w:tc>
        <w:tc>
          <w:tcPr>
            <w:tcW w:w="2540" w:type="dxa"/>
            <w:vMerge/>
          </w:tcPr>
          <w:p w:rsidR="00E925ED" w:rsidRPr="00802EC7" w:rsidRDefault="00E925ED" w:rsidP="00E925ED"/>
        </w:tc>
        <w:tc>
          <w:tcPr>
            <w:tcW w:w="1794" w:type="dxa"/>
          </w:tcPr>
          <w:p w:rsidR="00E925ED" w:rsidRPr="00802EC7" w:rsidRDefault="00E925ED" w:rsidP="00E925ED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E925ED" w:rsidRPr="00802EC7" w:rsidRDefault="00E925ED" w:rsidP="00E925ED"/>
        </w:tc>
        <w:tc>
          <w:tcPr>
            <w:tcW w:w="784" w:type="dxa"/>
          </w:tcPr>
          <w:p w:rsidR="00E925ED" w:rsidRPr="00802EC7" w:rsidRDefault="00E925ED" w:rsidP="00E925ED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E925ED" w:rsidRPr="00802EC7" w:rsidRDefault="00E925ED" w:rsidP="00E925ED">
            <w:pPr>
              <w:jc w:val="center"/>
            </w:pPr>
            <w:r w:rsidRPr="00802EC7">
              <w:rPr>
                <w:bCs/>
                <w:color w:val="000000"/>
              </w:rPr>
              <w:t>6150194110</w:t>
            </w:r>
          </w:p>
        </w:tc>
        <w:tc>
          <w:tcPr>
            <w:tcW w:w="587" w:type="dxa"/>
          </w:tcPr>
          <w:p w:rsidR="00E925ED" w:rsidRPr="00802EC7" w:rsidRDefault="00E925ED" w:rsidP="00E925ED">
            <w:pPr>
              <w:jc w:val="center"/>
            </w:pPr>
            <w:r w:rsidRPr="00802EC7">
              <w:t>500</w:t>
            </w:r>
          </w:p>
        </w:tc>
        <w:tc>
          <w:tcPr>
            <w:tcW w:w="1337" w:type="dxa"/>
          </w:tcPr>
          <w:p w:rsidR="00E925ED" w:rsidRPr="00802EC7" w:rsidRDefault="00E925ED" w:rsidP="00E925ED">
            <w:pPr>
              <w:jc w:val="center"/>
            </w:pPr>
            <w:r>
              <w:t>976,5</w:t>
            </w:r>
          </w:p>
        </w:tc>
        <w:tc>
          <w:tcPr>
            <w:tcW w:w="1421" w:type="dxa"/>
          </w:tcPr>
          <w:p w:rsidR="00E925ED" w:rsidRPr="00802EC7" w:rsidRDefault="00E925ED" w:rsidP="00E925ED">
            <w:pPr>
              <w:jc w:val="center"/>
            </w:pPr>
            <w:r>
              <w:t>244,13</w:t>
            </w:r>
          </w:p>
        </w:tc>
        <w:tc>
          <w:tcPr>
            <w:tcW w:w="1544" w:type="dxa"/>
          </w:tcPr>
          <w:p w:rsidR="00E925ED" w:rsidRPr="00802EC7" w:rsidRDefault="00E925ED" w:rsidP="00E925ED">
            <w:pPr>
              <w:jc w:val="center"/>
            </w:pPr>
            <w:r>
              <w:t>702,00</w:t>
            </w:r>
          </w:p>
        </w:tc>
      </w:tr>
      <w:tr w:rsidR="0006712B" w:rsidRPr="00802EC7" w:rsidTr="0009506B">
        <w:trPr>
          <w:trHeight w:val="564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06712B" w:rsidRPr="00802EC7" w:rsidRDefault="0006712B" w:rsidP="0006712B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337" w:type="dxa"/>
          </w:tcPr>
          <w:p w:rsidR="0006712B" w:rsidRPr="00802EC7" w:rsidRDefault="0006712B" w:rsidP="0006712B"/>
        </w:tc>
        <w:tc>
          <w:tcPr>
            <w:tcW w:w="1421" w:type="dxa"/>
          </w:tcPr>
          <w:p w:rsidR="0006712B" w:rsidRPr="00802EC7" w:rsidRDefault="0006712B" w:rsidP="0006712B"/>
        </w:tc>
        <w:tc>
          <w:tcPr>
            <w:tcW w:w="1544" w:type="dxa"/>
          </w:tcPr>
          <w:p w:rsidR="0006712B" w:rsidRPr="00802EC7" w:rsidRDefault="0006712B" w:rsidP="0006712B"/>
        </w:tc>
      </w:tr>
      <w:tr w:rsidR="0006712B" w:rsidRPr="00802EC7" w:rsidTr="0009506B">
        <w:trPr>
          <w:trHeight w:val="537"/>
        </w:trPr>
        <w:tc>
          <w:tcPr>
            <w:tcW w:w="2196" w:type="dxa"/>
            <w:vMerge w:val="restart"/>
          </w:tcPr>
          <w:p w:rsidR="0006712B" w:rsidRPr="00802EC7" w:rsidRDefault="002977BA" w:rsidP="0006712B">
            <w:r>
              <w:t>Основное мероприятие 5.4</w:t>
            </w:r>
          </w:p>
        </w:tc>
        <w:tc>
          <w:tcPr>
            <w:tcW w:w="2540" w:type="dxa"/>
            <w:vMerge w:val="restart"/>
          </w:tcPr>
          <w:p w:rsidR="0006712B" w:rsidRPr="00802EC7" w:rsidRDefault="0006712B" w:rsidP="0006712B">
            <w:r w:rsidRPr="00802EC7">
              <w:t>Мероприятия по организации культурного досуга населения</w:t>
            </w:r>
          </w:p>
        </w:tc>
        <w:tc>
          <w:tcPr>
            <w:tcW w:w="1794" w:type="dxa"/>
          </w:tcPr>
          <w:p w:rsidR="0006712B" w:rsidRPr="00802EC7" w:rsidRDefault="0006712B" w:rsidP="0006712B">
            <w:r w:rsidRPr="00802EC7">
              <w:t>всего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  <w:r w:rsidRPr="00802EC7">
              <w:rPr>
                <w:bCs/>
                <w:color w:val="000000"/>
              </w:rPr>
              <w:t>6150294260</w:t>
            </w: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06712B" w:rsidRPr="00802EC7" w:rsidRDefault="0092429F" w:rsidP="0006712B">
            <w:pPr>
              <w:jc w:val="center"/>
            </w:pPr>
            <w:r>
              <w:t>331</w:t>
            </w:r>
            <w:r w:rsidR="0009506B">
              <w:t>,00</w:t>
            </w:r>
          </w:p>
        </w:tc>
        <w:tc>
          <w:tcPr>
            <w:tcW w:w="1421" w:type="dxa"/>
          </w:tcPr>
          <w:p w:rsidR="0006712B" w:rsidRPr="00802EC7" w:rsidRDefault="0092429F" w:rsidP="0006712B">
            <w:pPr>
              <w:jc w:val="center"/>
            </w:pPr>
            <w:r>
              <w:t>82,75</w:t>
            </w:r>
          </w:p>
        </w:tc>
        <w:tc>
          <w:tcPr>
            <w:tcW w:w="1544" w:type="dxa"/>
          </w:tcPr>
          <w:p w:rsidR="0006712B" w:rsidRPr="00802EC7" w:rsidRDefault="00E925ED" w:rsidP="0006712B">
            <w:pPr>
              <w:jc w:val="center"/>
            </w:pPr>
            <w:r>
              <w:t>273,09</w:t>
            </w:r>
          </w:p>
        </w:tc>
      </w:tr>
      <w:tr w:rsidR="0009506B" w:rsidRPr="00802EC7" w:rsidTr="0009506B">
        <w:trPr>
          <w:trHeight w:val="545"/>
        </w:trPr>
        <w:tc>
          <w:tcPr>
            <w:tcW w:w="2196" w:type="dxa"/>
            <w:vMerge/>
          </w:tcPr>
          <w:p w:rsidR="0009506B" w:rsidRPr="00802EC7" w:rsidRDefault="0009506B" w:rsidP="0009506B"/>
        </w:tc>
        <w:tc>
          <w:tcPr>
            <w:tcW w:w="2540" w:type="dxa"/>
            <w:vMerge/>
          </w:tcPr>
          <w:p w:rsidR="0009506B" w:rsidRPr="00802EC7" w:rsidRDefault="0009506B" w:rsidP="0009506B"/>
        </w:tc>
        <w:tc>
          <w:tcPr>
            <w:tcW w:w="1794" w:type="dxa"/>
          </w:tcPr>
          <w:p w:rsidR="0009506B" w:rsidRPr="00802EC7" w:rsidRDefault="0009506B" w:rsidP="0009506B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09506B" w:rsidRPr="00802EC7" w:rsidRDefault="0009506B" w:rsidP="0009506B"/>
        </w:tc>
        <w:tc>
          <w:tcPr>
            <w:tcW w:w="784" w:type="dxa"/>
          </w:tcPr>
          <w:p w:rsidR="0009506B" w:rsidRPr="00802EC7" w:rsidRDefault="0009506B" w:rsidP="0009506B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09506B" w:rsidRPr="00802EC7" w:rsidRDefault="0009506B" w:rsidP="0009506B">
            <w:pPr>
              <w:jc w:val="center"/>
            </w:pPr>
            <w:r w:rsidRPr="00802EC7">
              <w:rPr>
                <w:bCs/>
                <w:color w:val="000000"/>
              </w:rPr>
              <w:t>6150294260</w:t>
            </w:r>
          </w:p>
        </w:tc>
        <w:tc>
          <w:tcPr>
            <w:tcW w:w="587" w:type="dxa"/>
          </w:tcPr>
          <w:p w:rsidR="0009506B" w:rsidRPr="00802EC7" w:rsidRDefault="0009506B" w:rsidP="0009506B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09506B" w:rsidRPr="00802EC7" w:rsidRDefault="0009506B" w:rsidP="0009506B">
            <w:pPr>
              <w:jc w:val="center"/>
            </w:pPr>
            <w:r>
              <w:t>331,00</w:t>
            </w:r>
          </w:p>
        </w:tc>
        <w:tc>
          <w:tcPr>
            <w:tcW w:w="1421" w:type="dxa"/>
          </w:tcPr>
          <w:p w:rsidR="0009506B" w:rsidRPr="00802EC7" w:rsidRDefault="0009506B" w:rsidP="0009506B">
            <w:pPr>
              <w:jc w:val="center"/>
            </w:pPr>
            <w:r>
              <w:t>82,75</w:t>
            </w:r>
          </w:p>
        </w:tc>
        <w:tc>
          <w:tcPr>
            <w:tcW w:w="1544" w:type="dxa"/>
          </w:tcPr>
          <w:p w:rsidR="0009506B" w:rsidRPr="00802EC7" w:rsidRDefault="00E925ED" w:rsidP="0009506B">
            <w:pPr>
              <w:jc w:val="center"/>
            </w:pPr>
            <w:r>
              <w:t>273,09</w:t>
            </w:r>
          </w:p>
        </w:tc>
      </w:tr>
      <w:tr w:rsidR="0006712B" w:rsidRPr="00802EC7" w:rsidTr="005F6175">
        <w:trPr>
          <w:trHeight w:val="1020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06712B" w:rsidRPr="00802EC7" w:rsidRDefault="0006712B" w:rsidP="0006712B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337" w:type="dxa"/>
          </w:tcPr>
          <w:p w:rsidR="0006712B" w:rsidRPr="00802EC7" w:rsidRDefault="0006712B" w:rsidP="0006712B"/>
        </w:tc>
        <w:tc>
          <w:tcPr>
            <w:tcW w:w="1421" w:type="dxa"/>
          </w:tcPr>
          <w:p w:rsidR="0006712B" w:rsidRPr="00802EC7" w:rsidRDefault="0006712B" w:rsidP="0006712B"/>
        </w:tc>
        <w:tc>
          <w:tcPr>
            <w:tcW w:w="1544" w:type="dxa"/>
          </w:tcPr>
          <w:p w:rsidR="0006712B" w:rsidRPr="00802EC7" w:rsidRDefault="0006712B" w:rsidP="0006712B"/>
        </w:tc>
      </w:tr>
    </w:tbl>
    <w:p w:rsidR="001A4F25" w:rsidRPr="001A057C" w:rsidRDefault="001A4F25" w:rsidP="0009506B">
      <w:pPr>
        <w:rPr>
          <w:rFonts w:ascii="Times New Roman" w:hAnsi="Times New Roman" w:cs="Times New Roman"/>
        </w:rPr>
      </w:pPr>
    </w:p>
    <w:sectPr w:rsidR="001A4F25" w:rsidRPr="001A057C" w:rsidSect="00B7434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7C"/>
    <w:rsid w:val="00005CC4"/>
    <w:rsid w:val="00014BA0"/>
    <w:rsid w:val="000257E5"/>
    <w:rsid w:val="00033DDA"/>
    <w:rsid w:val="0003618A"/>
    <w:rsid w:val="00050DA2"/>
    <w:rsid w:val="00052C4E"/>
    <w:rsid w:val="00057F9E"/>
    <w:rsid w:val="0006712B"/>
    <w:rsid w:val="00077585"/>
    <w:rsid w:val="0008128B"/>
    <w:rsid w:val="00081514"/>
    <w:rsid w:val="000824E4"/>
    <w:rsid w:val="00093D90"/>
    <w:rsid w:val="0009506B"/>
    <w:rsid w:val="000A72E3"/>
    <w:rsid w:val="000C7A75"/>
    <w:rsid w:val="000D3E6B"/>
    <w:rsid w:val="000D5BF4"/>
    <w:rsid w:val="000F2DF4"/>
    <w:rsid w:val="000F4665"/>
    <w:rsid w:val="000F509F"/>
    <w:rsid w:val="00100EDB"/>
    <w:rsid w:val="00113C1A"/>
    <w:rsid w:val="001303DD"/>
    <w:rsid w:val="00134BF1"/>
    <w:rsid w:val="00143ABA"/>
    <w:rsid w:val="001459F6"/>
    <w:rsid w:val="001637C0"/>
    <w:rsid w:val="00165CC4"/>
    <w:rsid w:val="001838FC"/>
    <w:rsid w:val="0019394D"/>
    <w:rsid w:val="00194E72"/>
    <w:rsid w:val="001A057C"/>
    <w:rsid w:val="001A05E6"/>
    <w:rsid w:val="001A4F25"/>
    <w:rsid w:val="001B2B2D"/>
    <w:rsid w:val="001C5566"/>
    <w:rsid w:val="001C6513"/>
    <w:rsid w:val="001D0725"/>
    <w:rsid w:val="001D18C6"/>
    <w:rsid w:val="001D1BC8"/>
    <w:rsid w:val="001D56C4"/>
    <w:rsid w:val="001D63AA"/>
    <w:rsid w:val="001D75D0"/>
    <w:rsid w:val="001F3414"/>
    <w:rsid w:val="002019E8"/>
    <w:rsid w:val="00203D3F"/>
    <w:rsid w:val="00212C0C"/>
    <w:rsid w:val="00237CFC"/>
    <w:rsid w:val="002404BB"/>
    <w:rsid w:val="00246D71"/>
    <w:rsid w:val="00253831"/>
    <w:rsid w:val="00255352"/>
    <w:rsid w:val="002977BA"/>
    <w:rsid w:val="002978C4"/>
    <w:rsid w:val="002A06E6"/>
    <w:rsid w:val="002A5924"/>
    <w:rsid w:val="002A5F4C"/>
    <w:rsid w:val="002A6084"/>
    <w:rsid w:val="002B2C8F"/>
    <w:rsid w:val="002B6D2A"/>
    <w:rsid w:val="002D71B7"/>
    <w:rsid w:val="002E40E2"/>
    <w:rsid w:val="002F0378"/>
    <w:rsid w:val="002F43CC"/>
    <w:rsid w:val="003031BE"/>
    <w:rsid w:val="003214F7"/>
    <w:rsid w:val="0032425C"/>
    <w:rsid w:val="00324929"/>
    <w:rsid w:val="003310E4"/>
    <w:rsid w:val="00333B53"/>
    <w:rsid w:val="00334D17"/>
    <w:rsid w:val="003422CC"/>
    <w:rsid w:val="00342A02"/>
    <w:rsid w:val="003749A4"/>
    <w:rsid w:val="003853FE"/>
    <w:rsid w:val="0039319F"/>
    <w:rsid w:val="003B105B"/>
    <w:rsid w:val="003B1F3F"/>
    <w:rsid w:val="003C2EC3"/>
    <w:rsid w:val="003D51BE"/>
    <w:rsid w:val="003D6CA4"/>
    <w:rsid w:val="003E238A"/>
    <w:rsid w:val="003E3F44"/>
    <w:rsid w:val="003F3276"/>
    <w:rsid w:val="0041420B"/>
    <w:rsid w:val="00421C7F"/>
    <w:rsid w:val="004554BE"/>
    <w:rsid w:val="004A0AB1"/>
    <w:rsid w:val="004A50AB"/>
    <w:rsid w:val="004B282D"/>
    <w:rsid w:val="004B2B6D"/>
    <w:rsid w:val="004C3040"/>
    <w:rsid w:val="004C68EF"/>
    <w:rsid w:val="004D5A20"/>
    <w:rsid w:val="004D66EE"/>
    <w:rsid w:val="004E0BCD"/>
    <w:rsid w:val="004E7226"/>
    <w:rsid w:val="00513411"/>
    <w:rsid w:val="00520716"/>
    <w:rsid w:val="00547EB1"/>
    <w:rsid w:val="00550590"/>
    <w:rsid w:val="00575FBF"/>
    <w:rsid w:val="00583D18"/>
    <w:rsid w:val="00587465"/>
    <w:rsid w:val="00596B61"/>
    <w:rsid w:val="005B2F5E"/>
    <w:rsid w:val="005E783E"/>
    <w:rsid w:val="005E7D31"/>
    <w:rsid w:val="005F6175"/>
    <w:rsid w:val="00616079"/>
    <w:rsid w:val="00627340"/>
    <w:rsid w:val="00630792"/>
    <w:rsid w:val="00632835"/>
    <w:rsid w:val="00637E77"/>
    <w:rsid w:val="00642578"/>
    <w:rsid w:val="00654468"/>
    <w:rsid w:val="00663775"/>
    <w:rsid w:val="00663EDA"/>
    <w:rsid w:val="006752D7"/>
    <w:rsid w:val="0068141A"/>
    <w:rsid w:val="006B00B6"/>
    <w:rsid w:val="006B545E"/>
    <w:rsid w:val="006B7507"/>
    <w:rsid w:val="006C2837"/>
    <w:rsid w:val="006E6511"/>
    <w:rsid w:val="006F2585"/>
    <w:rsid w:val="00732A1A"/>
    <w:rsid w:val="00733789"/>
    <w:rsid w:val="007403B4"/>
    <w:rsid w:val="00747784"/>
    <w:rsid w:val="007478BB"/>
    <w:rsid w:val="00747912"/>
    <w:rsid w:val="00764CE1"/>
    <w:rsid w:val="00766F54"/>
    <w:rsid w:val="00780B15"/>
    <w:rsid w:val="0079693E"/>
    <w:rsid w:val="007A36E5"/>
    <w:rsid w:val="007F7EC1"/>
    <w:rsid w:val="0080123B"/>
    <w:rsid w:val="00802771"/>
    <w:rsid w:val="00802EC7"/>
    <w:rsid w:val="0080631A"/>
    <w:rsid w:val="00836FF0"/>
    <w:rsid w:val="0084421C"/>
    <w:rsid w:val="00853590"/>
    <w:rsid w:val="00855C41"/>
    <w:rsid w:val="00861C40"/>
    <w:rsid w:val="0087347C"/>
    <w:rsid w:val="00897BEE"/>
    <w:rsid w:val="008E710E"/>
    <w:rsid w:val="008F02A3"/>
    <w:rsid w:val="008F25BB"/>
    <w:rsid w:val="008F7205"/>
    <w:rsid w:val="0090327A"/>
    <w:rsid w:val="0092429F"/>
    <w:rsid w:val="0093278D"/>
    <w:rsid w:val="00933061"/>
    <w:rsid w:val="00936901"/>
    <w:rsid w:val="0094034D"/>
    <w:rsid w:val="00941EBB"/>
    <w:rsid w:val="00943B24"/>
    <w:rsid w:val="009568A0"/>
    <w:rsid w:val="00980BAD"/>
    <w:rsid w:val="00992546"/>
    <w:rsid w:val="00992CE4"/>
    <w:rsid w:val="009C1400"/>
    <w:rsid w:val="009E4F41"/>
    <w:rsid w:val="00A05E58"/>
    <w:rsid w:val="00A14DE1"/>
    <w:rsid w:val="00A3338E"/>
    <w:rsid w:val="00A81AAC"/>
    <w:rsid w:val="00A82C12"/>
    <w:rsid w:val="00A84200"/>
    <w:rsid w:val="00A937D8"/>
    <w:rsid w:val="00AA3B97"/>
    <w:rsid w:val="00AA58B0"/>
    <w:rsid w:val="00AA6E28"/>
    <w:rsid w:val="00AC5271"/>
    <w:rsid w:val="00AD065D"/>
    <w:rsid w:val="00AE4F6B"/>
    <w:rsid w:val="00AF444C"/>
    <w:rsid w:val="00AF56B1"/>
    <w:rsid w:val="00B20D31"/>
    <w:rsid w:val="00B43D8D"/>
    <w:rsid w:val="00B44A48"/>
    <w:rsid w:val="00B47587"/>
    <w:rsid w:val="00B528CF"/>
    <w:rsid w:val="00B7434C"/>
    <w:rsid w:val="00B80678"/>
    <w:rsid w:val="00B812D2"/>
    <w:rsid w:val="00B975DC"/>
    <w:rsid w:val="00BA0F76"/>
    <w:rsid w:val="00BB1B07"/>
    <w:rsid w:val="00BB362C"/>
    <w:rsid w:val="00BC2CB4"/>
    <w:rsid w:val="00BD5164"/>
    <w:rsid w:val="00BD5582"/>
    <w:rsid w:val="00C01AEE"/>
    <w:rsid w:val="00C060C6"/>
    <w:rsid w:val="00C231FE"/>
    <w:rsid w:val="00C40027"/>
    <w:rsid w:val="00C62CFB"/>
    <w:rsid w:val="00C64277"/>
    <w:rsid w:val="00C81504"/>
    <w:rsid w:val="00C86A18"/>
    <w:rsid w:val="00CA6240"/>
    <w:rsid w:val="00CB3A63"/>
    <w:rsid w:val="00CB410B"/>
    <w:rsid w:val="00CB59CF"/>
    <w:rsid w:val="00CC2121"/>
    <w:rsid w:val="00CC324B"/>
    <w:rsid w:val="00CD3120"/>
    <w:rsid w:val="00CD4DD7"/>
    <w:rsid w:val="00CE6E98"/>
    <w:rsid w:val="00D01B22"/>
    <w:rsid w:val="00D25530"/>
    <w:rsid w:val="00D92849"/>
    <w:rsid w:val="00DA2C93"/>
    <w:rsid w:val="00DA7B37"/>
    <w:rsid w:val="00DB657B"/>
    <w:rsid w:val="00DC4983"/>
    <w:rsid w:val="00DC5E22"/>
    <w:rsid w:val="00DE68BC"/>
    <w:rsid w:val="00DF03B0"/>
    <w:rsid w:val="00E35496"/>
    <w:rsid w:val="00E430A3"/>
    <w:rsid w:val="00E51AC3"/>
    <w:rsid w:val="00E571AC"/>
    <w:rsid w:val="00E57EC5"/>
    <w:rsid w:val="00E8657E"/>
    <w:rsid w:val="00E8784A"/>
    <w:rsid w:val="00E925ED"/>
    <w:rsid w:val="00EA34B0"/>
    <w:rsid w:val="00EA6AED"/>
    <w:rsid w:val="00EA72C7"/>
    <w:rsid w:val="00EC2294"/>
    <w:rsid w:val="00ED0C16"/>
    <w:rsid w:val="00ED5D1F"/>
    <w:rsid w:val="00EE211C"/>
    <w:rsid w:val="00EF601B"/>
    <w:rsid w:val="00EF6BFB"/>
    <w:rsid w:val="00F038A0"/>
    <w:rsid w:val="00F04F5A"/>
    <w:rsid w:val="00F10D5C"/>
    <w:rsid w:val="00F20299"/>
    <w:rsid w:val="00F25E37"/>
    <w:rsid w:val="00F3043C"/>
    <w:rsid w:val="00F33FB6"/>
    <w:rsid w:val="00F41CC1"/>
    <w:rsid w:val="00F44AEB"/>
    <w:rsid w:val="00F53F1A"/>
    <w:rsid w:val="00F70315"/>
    <w:rsid w:val="00F771B6"/>
    <w:rsid w:val="00F94E32"/>
    <w:rsid w:val="00FA53A6"/>
    <w:rsid w:val="00FB5977"/>
    <w:rsid w:val="00FD28E1"/>
    <w:rsid w:val="00FD4725"/>
    <w:rsid w:val="00FE58D0"/>
    <w:rsid w:val="00FE6424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ADD7"/>
  <w15:chartTrackingRefBased/>
  <w15:docId w15:val="{94765104-953C-4827-9FB0-9F9012F2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5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1A057C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i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1A057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1A057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1A057C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A057C"/>
    <w:pPr>
      <w:spacing w:before="240" w:after="60" w:line="276" w:lineRule="auto"/>
      <w:outlineLvl w:val="5"/>
    </w:pPr>
    <w:rPr>
      <w:rFonts w:ascii="Calibri" w:eastAsia="Calibri" w:hAnsi="Calibri" w:cs="Times New Roman"/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57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1A057C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1A057C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1A057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1A05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A057C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1A057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1A057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1A057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A05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1A057C"/>
  </w:style>
  <w:style w:type="table" w:styleId="a6">
    <w:name w:val="Table Grid"/>
    <w:basedOn w:val="a1"/>
    <w:rsid w:val="001A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A0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A05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1A0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A05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1A05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1A05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1A057C"/>
  </w:style>
  <w:style w:type="character" w:customStyle="1" w:styleId="21">
    <w:name w:val="Основной шрифт абзаца2"/>
    <w:rsid w:val="001A057C"/>
  </w:style>
  <w:style w:type="character" w:customStyle="1" w:styleId="11">
    <w:name w:val="Основной шрифт абзаца1"/>
    <w:rsid w:val="001A057C"/>
  </w:style>
  <w:style w:type="character" w:customStyle="1" w:styleId="12">
    <w:name w:val="Знак Знак1"/>
    <w:rsid w:val="001A057C"/>
    <w:rPr>
      <w:sz w:val="24"/>
      <w:szCs w:val="24"/>
    </w:rPr>
  </w:style>
  <w:style w:type="character" w:customStyle="1" w:styleId="ac">
    <w:name w:val="Знак Знак"/>
    <w:rsid w:val="001A057C"/>
    <w:rPr>
      <w:sz w:val="24"/>
      <w:szCs w:val="24"/>
    </w:rPr>
  </w:style>
  <w:style w:type="character" w:customStyle="1" w:styleId="2pt">
    <w:name w:val="Основной текст + Интервал 2 pt"/>
    <w:rsid w:val="001A05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1A057C"/>
    <w:rPr>
      <w:sz w:val="28"/>
    </w:rPr>
  </w:style>
  <w:style w:type="character" w:customStyle="1" w:styleId="23">
    <w:name w:val="Основной текст (2)"/>
    <w:rsid w:val="001A05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1A057C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1A057C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1A05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1A05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1A057C"/>
    <w:rPr>
      <w:rFonts w:cs="Mangal"/>
    </w:rPr>
  </w:style>
  <w:style w:type="paragraph" w:styleId="af2">
    <w:name w:val="caption"/>
    <w:basedOn w:val="a"/>
    <w:qFormat/>
    <w:rsid w:val="001A05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1A05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1A05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A05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1A05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1A057C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1A057C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A057C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1A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1A057C"/>
  </w:style>
  <w:style w:type="table" w:customStyle="1" w:styleId="25">
    <w:name w:val="Сетка таблицы2"/>
    <w:basedOn w:val="a1"/>
    <w:next w:val="a6"/>
    <w:uiPriority w:val="99"/>
    <w:rsid w:val="001A0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1A057C"/>
    <w:rPr>
      <w:rFonts w:ascii="Cambria" w:hAnsi="Cambria"/>
      <w:sz w:val="16"/>
    </w:rPr>
  </w:style>
  <w:style w:type="paragraph" w:customStyle="1" w:styleId="af6">
    <w:name w:val="Базовый"/>
    <w:uiPriority w:val="99"/>
    <w:rsid w:val="001A057C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1A057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uiPriority w:val="99"/>
    <w:rsid w:val="001A057C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1A057C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1A057C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1A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f6"/>
    <w:uiPriority w:val="99"/>
    <w:qFormat/>
    <w:rsid w:val="001A057C"/>
    <w:pPr>
      <w:ind w:left="720"/>
      <w:contextualSpacing/>
    </w:pPr>
  </w:style>
  <w:style w:type="paragraph" w:customStyle="1" w:styleId="17">
    <w:name w:val="Знак1"/>
    <w:basedOn w:val="a"/>
    <w:rsid w:val="001A057C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fc">
    <w:name w:val="Strong"/>
    <w:uiPriority w:val="99"/>
    <w:qFormat/>
    <w:rsid w:val="001A057C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1A057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1A057C"/>
  </w:style>
  <w:style w:type="numbering" w:customStyle="1" w:styleId="26">
    <w:name w:val="Нет списка2"/>
    <w:next w:val="a2"/>
    <w:uiPriority w:val="99"/>
    <w:semiHidden/>
    <w:unhideWhenUsed/>
    <w:rsid w:val="001A057C"/>
  </w:style>
  <w:style w:type="table" w:customStyle="1" w:styleId="111">
    <w:name w:val="Сетка таблицы11"/>
    <w:basedOn w:val="a1"/>
    <w:next w:val="a6"/>
    <w:uiPriority w:val="59"/>
    <w:rsid w:val="001A057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1A057C"/>
    <w:pPr>
      <w:widowControl w:val="0"/>
      <w:autoSpaceDE w:val="0"/>
      <w:autoSpaceDN w:val="0"/>
      <w:adjustRightInd w:val="0"/>
      <w:spacing w:after="0" w:line="485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1A057C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A057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A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1A057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1A057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1A05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A05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1A05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A05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457D-C5AE-40B4-89C0-43C7694A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8094</TotalTime>
  <Pages>24</Pages>
  <Words>4570</Words>
  <Characters>26052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Скляево</cp:lastModifiedBy>
  <cp:revision>102</cp:revision>
  <dcterms:created xsi:type="dcterms:W3CDTF">2022-07-05T10:27:00Z</dcterms:created>
  <dcterms:modified xsi:type="dcterms:W3CDTF">2024-10-08T10:11:00Z</dcterms:modified>
</cp:coreProperties>
</file>