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7C" w:rsidRPr="001A057C" w:rsidRDefault="001A057C" w:rsidP="007478BB">
      <w:pPr>
        <w:spacing w:after="12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A057C">
        <w:rPr>
          <w:rFonts w:ascii="Times New Roman" w:hAnsi="Times New Roman" w:cs="Times New Roman"/>
          <w:szCs w:val="28"/>
        </w:rPr>
        <w:t>Приложение 11</w:t>
      </w:r>
    </w:p>
    <w:p w:rsidR="001A057C" w:rsidRPr="001A057C" w:rsidRDefault="001A057C" w:rsidP="007478BB">
      <w:pPr>
        <w:spacing w:after="120"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1A057C" w:rsidRDefault="001A057C" w:rsidP="007478BB">
      <w:pPr>
        <w:spacing w:after="120"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1A057C" w:rsidRDefault="00C86A18" w:rsidP="007478BB">
      <w:pPr>
        <w:spacing w:after="120"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Скляевского</w:t>
      </w:r>
      <w:proofErr w:type="spellEnd"/>
      <w:r w:rsidR="001A057C" w:rsidRPr="001A057C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1A057C" w:rsidRDefault="001A057C" w:rsidP="007478BB">
      <w:pPr>
        <w:spacing w:after="120"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7478BB">
      <w:pPr>
        <w:widowControl w:val="0"/>
        <w:spacing w:after="120" w:line="240" w:lineRule="auto"/>
        <w:ind w:firstLine="11057"/>
        <w:jc w:val="both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>Отчет</w:t>
      </w:r>
    </w:p>
    <w:p w:rsidR="001A057C" w:rsidRPr="001A057C" w:rsidRDefault="001A057C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>о выполнении Плана реализации муниципальной программы</w:t>
      </w:r>
    </w:p>
    <w:p w:rsidR="001A057C" w:rsidRPr="001A057C" w:rsidRDefault="00F44AEB" w:rsidP="001A05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Скляевского</w:t>
      </w:r>
      <w:r w:rsidR="001A057C" w:rsidRPr="001A057C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</w:t>
      </w:r>
    </w:p>
    <w:p w:rsidR="001A057C" w:rsidRPr="001A057C" w:rsidRDefault="00FE6424" w:rsidP="001A057C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</w:t>
      </w:r>
      <w:r w:rsidR="003C2EC3">
        <w:rPr>
          <w:rFonts w:ascii="Times New Roman" w:hAnsi="Times New Roman" w:cs="Times New Roman"/>
        </w:rPr>
        <w:t xml:space="preserve">1 </w:t>
      </w:r>
      <w:r w:rsidR="007478BB">
        <w:rPr>
          <w:rFonts w:ascii="Times New Roman" w:hAnsi="Times New Roman" w:cs="Times New Roman"/>
        </w:rPr>
        <w:t>июля</w:t>
      </w:r>
      <w:r w:rsidR="00CB410B">
        <w:rPr>
          <w:rFonts w:ascii="Times New Roman" w:hAnsi="Times New Roman" w:cs="Times New Roman"/>
        </w:rPr>
        <w:t xml:space="preserve"> 2024</w:t>
      </w:r>
      <w:r w:rsidR="001A057C" w:rsidRPr="001A057C">
        <w:rPr>
          <w:rFonts w:ascii="Times New Roman" w:hAnsi="Times New Roman" w:cs="Times New Roman"/>
        </w:rPr>
        <w:t xml:space="preserve"> года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924"/>
        <w:gridCol w:w="1700"/>
        <w:gridCol w:w="1276"/>
        <w:gridCol w:w="850"/>
        <w:gridCol w:w="642"/>
        <w:gridCol w:w="634"/>
        <w:gridCol w:w="642"/>
        <w:gridCol w:w="1014"/>
        <w:gridCol w:w="650"/>
        <w:gridCol w:w="812"/>
        <w:gridCol w:w="851"/>
        <w:gridCol w:w="811"/>
        <w:gridCol w:w="670"/>
        <w:gridCol w:w="827"/>
        <w:gridCol w:w="669"/>
        <w:gridCol w:w="709"/>
      </w:tblGrid>
      <w:tr w:rsidR="007F7EC1" w:rsidRPr="007F7EC1" w:rsidTr="0009506B">
        <w:trPr>
          <w:trHeight w:val="742"/>
        </w:trPr>
        <w:tc>
          <w:tcPr>
            <w:tcW w:w="1196" w:type="dxa"/>
            <w:vMerge w:val="restart"/>
          </w:tcPr>
          <w:p w:rsidR="00324929" w:rsidRPr="007F7EC1" w:rsidRDefault="00324929" w:rsidP="00FE6424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6" w:type="dxa"/>
            <w:vMerge w:val="restart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района), Ф.И.О., должность исполнителя)</w:t>
            </w:r>
          </w:p>
        </w:tc>
        <w:tc>
          <w:tcPr>
            <w:tcW w:w="850" w:type="dxa"/>
            <w:vMerge w:val="restart"/>
          </w:tcPr>
          <w:p w:rsidR="00324929" w:rsidRPr="007F7EC1" w:rsidRDefault="00324929" w:rsidP="00FE6424">
            <w:pPr>
              <w:widowControl w:val="0"/>
              <w:tabs>
                <w:tab w:val="left" w:pos="-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  Код бюджетной классификации (в соответствии                 с решением СНД о бюджете района )              (далее - КБК)</w:t>
            </w:r>
          </w:p>
        </w:tc>
        <w:tc>
          <w:tcPr>
            <w:tcW w:w="6056" w:type="dxa"/>
            <w:gridSpan w:val="8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на реализацию муниципальной программы в соответствии с решением СНД о бюджете района,  (тыс. рублей)  </w:t>
            </w:r>
          </w:p>
        </w:tc>
        <w:tc>
          <w:tcPr>
            <w:tcW w:w="2875" w:type="dxa"/>
            <w:gridSpan w:val="4"/>
            <w:vMerge w:val="restart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Уровень освоения бюджетных ассигнований (%) &lt;1&gt;</w:t>
            </w:r>
          </w:p>
        </w:tc>
      </w:tr>
      <w:tr w:rsidR="007F7EC1" w:rsidRPr="007F7EC1" w:rsidTr="0009506B">
        <w:trPr>
          <w:trHeight w:val="352"/>
        </w:trPr>
        <w:tc>
          <w:tcPr>
            <w:tcW w:w="119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4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(на отчетную дату нарастающим итогом)</w:t>
            </w:r>
          </w:p>
        </w:tc>
        <w:tc>
          <w:tcPr>
            <w:tcW w:w="2875" w:type="dxa"/>
            <w:gridSpan w:val="4"/>
            <w:vMerge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384"/>
        </w:trPr>
        <w:tc>
          <w:tcPr>
            <w:tcW w:w="119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50" w:type="dxa"/>
            <w:vMerge w:val="restart"/>
            <w:tcBorders>
              <w:bottom w:val="single" w:sz="4" w:space="0" w:color="auto"/>
            </w:tcBorders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2474" w:type="dxa"/>
            <w:gridSpan w:val="3"/>
            <w:tcBorders>
              <w:bottom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70" w:type="dxa"/>
            <w:vMerge w:val="restart"/>
            <w:tcBorders>
              <w:bottom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205" w:type="dxa"/>
            <w:gridSpan w:val="3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</w:t>
            </w:r>
          </w:p>
        </w:tc>
      </w:tr>
      <w:tr w:rsidR="007F7EC1" w:rsidRPr="007F7EC1" w:rsidTr="0009506B">
        <w:trPr>
          <w:trHeight w:val="1134"/>
        </w:trPr>
        <w:tc>
          <w:tcPr>
            <w:tcW w:w="119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69" w:type="dxa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</w:tr>
      <w:tr w:rsidR="007F7EC1" w:rsidRPr="007F7EC1" w:rsidTr="0009506B">
        <w:trPr>
          <w:trHeight w:val="286"/>
        </w:trPr>
        <w:tc>
          <w:tcPr>
            <w:tcW w:w="1196" w:type="dxa"/>
            <w:vAlign w:val="bottom"/>
          </w:tcPr>
          <w:p w:rsidR="00324929" w:rsidRPr="007F7EC1" w:rsidRDefault="00324929" w:rsidP="00FE6424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4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vAlign w:val="bottom"/>
          </w:tcPr>
          <w:p w:rsidR="00324929" w:rsidRPr="007F7EC1" w:rsidRDefault="00324929" w:rsidP="00FE6424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2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tabs>
                <w:tab w:val="left" w:pos="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widowControl w:val="0"/>
              <w:tabs>
                <w:tab w:val="left" w:pos="-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bottom"/>
          </w:tcPr>
          <w:p w:rsidR="00324929" w:rsidRPr="007F7EC1" w:rsidRDefault="00324929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7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9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bottom"/>
          </w:tcPr>
          <w:p w:rsidR="00324929" w:rsidRPr="007F7EC1" w:rsidRDefault="00324929" w:rsidP="00FE64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F7EC1" w:rsidRPr="007F7EC1" w:rsidTr="0009506B">
        <w:trPr>
          <w:trHeight w:val="1168"/>
        </w:trPr>
        <w:tc>
          <w:tcPr>
            <w:tcW w:w="1196" w:type="dxa"/>
            <w:vMerge w:val="restart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«Создание благоприятных условий для населения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полномочий, повышение эффективности деятельности исполнительно-распорядительного органа местного самоуправления сельского поселения. </w:t>
            </w:r>
          </w:p>
        </w:tc>
        <w:tc>
          <w:tcPr>
            <w:tcW w:w="1276" w:type="dxa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ГРБС:</w:t>
            </w:r>
          </w:p>
        </w:tc>
        <w:tc>
          <w:tcPr>
            <w:tcW w:w="850" w:type="dxa"/>
          </w:tcPr>
          <w:p w:rsidR="00324929" w:rsidRPr="007F7EC1" w:rsidRDefault="00324929" w:rsidP="00941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A937D8" w:rsidP="00941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3855,41</w:t>
            </w:r>
          </w:p>
        </w:tc>
        <w:tc>
          <w:tcPr>
            <w:tcW w:w="634" w:type="dxa"/>
            <w:vAlign w:val="center"/>
          </w:tcPr>
          <w:p w:rsidR="00324929" w:rsidRPr="007F7EC1" w:rsidRDefault="00CC324B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42" w:type="dxa"/>
            <w:vAlign w:val="center"/>
          </w:tcPr>
          <w:p w:rsidR="00324929" w:rsidRPr="007F7EC1" w:rsidRDefault="00A937D8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1603,16</w:t>
            </w:r>
          </w:p>
        </w:tc>
        <w:tc>
          <w:tcPr>
            <w:tcW w:w="1014" w:type="dxa"/>
            <w:vAlign w:val="center"/>
          </w:tcPr>
          <w:p w:rsidR="00324929" w:rsidRPr="007F7EC1" w:rsidRDefault="00A937D8" w:rsidP="00941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2218,25</w:t>
            </w:r>
          </w:p>
        </w:tc>
        <w:tc>
          <w:tcPr>
            <w:tcW w:w="650" w:type="dxa"/>
            <w:vAlign w:val="center"/>
          </w:tcPr>
          <w:p w:rsidR="00F10D5C" w:rsidRPr="007F7EC1" w:rsidRDefault="007F7EC1" w:rsidP="00F1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1870,78</w:t>
            </w:r>
          </w:p>
        </w:tc>
        <w:tc>
          <w:tcPr>
            <w:tcW w:w="812" w:type="dxa"/>
            <w:vAlign w:val="center"/>
          </w:tcPr>
          <w:p w:rsidR="00324929" w:rsidRPr="007F7EC1" w:rsidRDefault="007F7EC1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324929" w:rsidRPr="007F7EC1" w:rsidRDefault="00F10D5C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266,36</w:t>
            </w:r>
          </w:p>
        </w:tc>
        <w:tc>
          <w:tcPr>
            <w:tcW w:w="811" w:type="dxa"/>
            <w:vAlign w:val="center"/>
          </w:tcPr>
          <w:p w:rsidR="00324929" w:rsidRPr="007F7EC1" w:rsidRDefault="007F7EC1" w:rsidP="00941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1570,42</w:t>
            </w:r>
          </w:p>
        </w:tc>
        <w:tc>
          <w:tcPr>
            <w:tcW w:w="670" w:type="dxa"/>
            <w:vAlign w:val="center"/>
          </w:tcPr>
          <w:p w:rsidR="00324929" w:rsidRPr="007F7EC1" w:rsidRDefault="007F7EC1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48,52</w:t>
            </w:r>
          </w:p>
        </w:tc>
        <w:tc>
          <w:tcPr>
            <w:tcW w:w="827" w:type="dxa"/>
            <w:vAlign w:val="center"/>
          </w:tcPr>
          <w:p w:rsidR="00324929" w:rsidRPr="007F7EC1" w:rsidRDefault="007F7EC1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324929" w:rsidRPr="007F7EC1" w:rsidRDefault="007F7EC1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16,61</w:t>
            </w:r>
          </w:p>
        </w:tc>
        <w:tc>
          <w:tcPr>
            <w:tcW w:w="709" w:type="dxa"/>
            <w:vAlign w:val="center"/>
          </w:tcPr>
          <w:p w:rsidR="00324929" w:rsidRPr="007F7EC1" w:rsidRDefault="007F7EC1" w:rsidP="00941E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70,79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7F7EC1" w:rsidRPr="007F7EC1" w:rsidRDefault="007F7EC1" w:rsidP="007F7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7F7EC1" w:rsidRPr="007F7EC1" w:rsidRDefault="007F7EC1" w:rsidP="007F7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7F7EC1" w:rsidRPr="007F7EC1" w:rsidRDefault="007F7EC1" w:rsidP="007F7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9140101610000000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642" w:type="dxa"/>
            <w:vAlign w:val="center"/>
          </w:tcPr>
          <w:p w:rsidR="007F7EC1" w:rsidRPr="007F7EC1" w:rsidRDefault="007F7EC1" w:rsidP="007F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3855,41</w:t>
            </w:r>
          </w:p>
        </w:tc>
        <w:tc>
          <w:tcPr>
            <w:tcW w:w="634" w:type="dxa"/>
            <w:vAlign w:val="center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42" w:type="dxa"/>
            <w:vAlign w:val="center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1603,16</w:t>
            </w:r>
          </w:p>
        </w:tc>
        <w:tc>
          <w:tcPr>
            <w:tcW w:w="1014" w:type="dxa"/>
            <w:vAlign w:val="center"/>
          </w:tcPr>
          <w:p w:rsidR="007F7EC1" w:rsidRPr="007F7EC1" w:rsidRDefault="007F7EC1" w:rsidP="007F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2218,25</w:t>
            </w:r>
          </w:p>
        </w:tc>
        <w:tc>
          <w:tcPr>
            <w:tcW w:w="650" w:type="dxa"/>
            <w:vAlign w:val="center"/>
          </w:tcPr>
          <w:p w:rsidR="007F7EC1" w:rsidRPr="007F7EC1" w:rsidRDefault="007F7EC1" w:rsidP="007F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1870,78</w:t>
            </w:r>
          </w:p>
        </w:tc>
        <w:tc>
          <w:tcPr>
            <w:tcW w:w="812" w:type="dxa"/>
            <w:vAlign w:val="center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266,36</w:t>
            </w:r>
          </w:p>
        </w:tc>
        <w:tc>
          <w:tcPr>
            <w:tcW w:w="811" w:type="dxa"/>
            <w:vAlign w:val="center"/>
          </w:tcPr>
          <w:p w:rsidR="007F7EC1" w:rsidRPr="007F7EC1" w:rsidRDefault="007F7EC1" w:rsidP="007F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1570,42</w:t>
            </w:r>
          </w:p>
        </w:tc>
        <w:tc>
          <w:tcPr>
            <w:tcW w:w="670" w:type="dxa"/>
            <w:vAlign w:val="center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48,52</w:t>
            </w:r>
          </w:p>
        </w:tc>
        <w:tc>
          <w:tcPr>
            <w:tcW w:w="827" w:type="dxa"/>
            <w:vAlign w:val="center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16,61</w:t>
            </w:r>
          </w:p>
        </w:tc>
        <w:tc>
          <w:tcPr>
            <w:tcW w:w="709" w:type="dxa"/>
            <w:vAlign w:val="center"/>
          </w:tcPr>
          <w:p w:rsidR="007F7EC1" w:rsidRPr="007F7EC1" w:rsidRDefault="007F7EC1" w:rsidP="007F7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70,79</w:t>
            </w:r>
          </w:p>
        </w:tc>
      </w:tr>
      <w:tr w:rsidR="007F7EC1" w:rsidRPr="007F7EC1" w:rsidTr="0009506B">
        <w:trPr>
          <w:trHeight w:val="273"/>
        </w:trPr>
        <w:tc>
          <w:tcPr>
            <w:tcW w:w="1196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20"/>
        </w:trPr>
        <w:tc>
          <w:tcPr>
            <w:tcW w:w="1196" w:type="dxa"/>
            <w:vMerge w:val="restart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«Финансовое обеспечение реализации муниципальной Программы»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4E0B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0F4665" w:rsidP="004E0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1033,43</w:t>
            </w:r>
          </w:p>
        </w:tc>
        <w:tc>
          <w:tcPr>
            <w:tcW w:w="634" w:type="dxa"/>
            <w:vAlign w:val="center"/>
          </w:tcPr>
          <w:p w:rsidR="00324929" w:rsidRPr="007F7EC1" w:rsidRDefault="00733789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642" w:type="dxa"/>
            <w:vAlign w:val="center"/>
          </w:tcPr>
          <w:p w:rsidR="00324929" w:rsidRPr="007F7EC1" w:rsidRDefault="00733789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014" w:type="dxa"/>
            <w:vAlign w:val="center"/>
          </w:tcPr>
          <w:p w:rsidR="00324929" w:rsidRPr="007F7EC1" w:rsidRDefault="000F4665" w:rsidP="004E0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749,43</w:t>
            </w:r>
          </w:p>
        </w:tc>
        <w:tc>
          <w:tcPr>
            <w:tcW w:w="650" w:type="dxa"/>
            <w:vAlign w:val="center"/>
          </w:tcPr>
          <w:p w:rsidR="00324929" w:rsidRPr="007F7EC1" w:rsidRDefault="000F4665" w:rsidP="004E0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1010,00</w:t>
            </w:r>
          </w:p>
        </w:tc>
        <w:tc>
          <w:tcPr>
            <w:tcW w:w="812" w:type="dxa"/>
            <w:vAlign w:val="center"/>
          </w:tcPr>
          <w:p w:rsidR="00324929" w:rsidRPr="007F7EC1" w:rsidRDefault="000F4665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1" w:type="dxa"/>
            <w:vAlign w:val="center"/>
          </w:tcPr>
          <w:p w:rsidR="00324929" w:rsidRPr="007F7EC1" w:rsidRDefault="00733789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11" w:type="dxa"/>
            <w:vAlign w:val="center"/>
          </w:tcPr>
          <w:p w:rsidR="00324929" w:rsidRPr="007F7EC1" w:rsidRDefault="000F4665" w:rsidP="004E0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726,00</w:t>
            </w:r>
          </w:p>
        </w:tc>
        <w:tc>
          <w:tcPr>
            <w:tcW w:w="670" w:type="dxa"/>
            <w:vAlign w:val="center"/>
          </w:tcPr>
          <w:p w:rsidR="00324929" w:rsidRPr="007F7EC1" w:rsidRDefault="000F4665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97,73</w:t>
            </w:r>
          </w:p>
        </w:tc>
        <w:tc>
          <w:tcPr>
            <w:tcW w:w="827" w:type="dxa"/>
            <w:vAlign w:val="center"/>
          </w:tcPr>
          <w:p w:rsidR="00324929" w:rsidRPr="007F7EC1" w:rsidRDefault="000F4665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324929" w:rsidRPr="007F7EC1" w:rsidRDefault="00733789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24929" w:rsidRPr="007F7EC1" w:rsidRDefault="000F4665" w:rsidP="004E0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96,87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0F4665" w:rsidRPr="007F7EC1" w:rsidRDefault="000F4665" w:rsidP="000F4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F4665" w:rsidRPr="007F7EC1" w:rsidRDefault="000F4665" w:rsidP="000F4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F4665" w:rsidRPr="007F7EC1" w:rsidRDefault="000F4665" w:rsidP="000F4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91401046110000000000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1033,43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749,43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1010,00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726,00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97,73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96,87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A81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A81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A81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A81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A8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09506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C8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области.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C8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324929" w:rsidRPr="007F7EC1" w:rsidRDefault="00324929" w:rsidP="00C8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ГРБС:</w:t>
            </w:r>
          </w:p>
        </w:tc>
        <w:tc>
          <w:tcPr>
            <w:tcW w:w="850" w:type="dxa"/>
          </w:tcPr>
          <w:p w:rsidR="00324929" w:rsidRPr="007F7EC1" w:rsidRDefault="00324929" w:rsidP="00C86A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09506B" w:rsidP="00C8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255,80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09506B" w:rsidP="00C8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255,80</w:t>
            </w:r>
          </w:p>
        </w:tc>
        <w:tc>
          <w:tcPr>
            <w:tcW w:w="650" w:type="dxa"/>
            <w:vAlign w:val="center"/>
          </w:tcPr>
          <w:p w:rsidR="00324929" w:rsidRPr="007F7EC1" w:rsidRDefault="00BB1B07" w:rsidP="00C8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245,32</w:t>
            </w:r>
          </w:p>
        </w:tc>
        <w:tc>
          <w:tcPr>
            <w:tcW w:w="812" w:type="dxa"/>
            <w:vAlign w:val="center"/>
          </w:tcPr>
          <w:p w:rsidR="00324929" w:rsidRPr="007F7EC1" w:rsidRDefault="00B7434C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B7434C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BB1B07" w:rsidP="00C8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245,32</w:t>
            </w:r>
          </w:p>
        </w:tc>
        <w:tc>
          <w:tcPr>
            <w:tcW w:w="670" w:type="dxa"/>
            <w:vAlign w:val="center"/>
          </w:tcPr>
          <w:p w:rsidR="00324929" w:rsidRPr="007F7EC1" w:rsidRDefault="00BB1B07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827" w:type="dxa"/>
            <w:vAlign w:val="center"/>
          </w:tcPr>
          <w:p w:rsidR="00324929" w:rsidRPr="007F7EC1" w:rsidRDefault="00B7434C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B7434C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BB1B07" w:rsidP="00C86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</w:tr>
      <w:tr w:rsidR="007F7EC1" w:rsidRPr="007F7EC1" w:rsidTr="0009506B">
        <w:trPr>
          <w:trHeight w:val="41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91401046110192010129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76,30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76,30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76,30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76,30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31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31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91401046110192010129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31"/>
        </w:trPr>
        <w:tc>
          <w:tcPr>
            <w:tcW w:w="1196" w:type="dxa"/>
            <w:vMerge/>
          </w:tcPr>
          <w:p w:rsidR="0009506B" w:rsidRPr="007F7EC1" w:rsidRDefault="0009506B" w:rsidP="000950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9506B" w:rsidRPr="007F7EC1" w:rsidRDefault="0009506B" w:rsidP="000950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9506B" w:rsidRPr="007F7EC1" w:rsidRDefault="0009506B" w:rsidP="000950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506B" w:rsidRPr="007F7EC1" w:rsidRDefault="0009506B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09506B" w:rsidRPr="007F7EC1" w:rsidRDefault="0009506B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634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9506B" w:rsidRPr="007F7EC1" w:rsidRDefault="0009506B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650" w:type="dxa"/>
            <w:vAlign w:val="center"/>
          </w:tcPr>
          <w:p w:rsidR="0009506B" w:rsidRPr="007F7EC1" w:rsidRDefault="00BB1B07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9506B" w:rsidRPr="007F7EC1" w:rsidRDefault="00BB1B07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09506B" w:rsidRPr="007F7EC1" w:rsidRDefault="00BB1B07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9506B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31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31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91401046110192010242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3,75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31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91401046110192010244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31"/>
        </w:trPr>
        <w:tc>
          <w:tcPr>
            <w:tcW w:w="1196" w:type="dxa"/>
            <w:vMerge/>
          </w:tcPr>
          <w:p w:rsidR="0009506B" w:rsidRPr="007F7EC1" w:rsidRDefault="0009506B" w:rsidP="000950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9506B" w:rsidRPr="007F7EC1" w:rsidRDefault="0009506B" w:rsidP="000950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9506B" w:rsidRPr="007F7EC1" w:rsidRDefault="0009506B" w:rsidP="000950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9506B" w:rsidRPr="007F7EC1" w:rsidRDefault="0009506B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91401046110192010244</w:t>
            </w:r>
          </w:p>
        </w:tc>
        <w:tc>
          <w:tcPr>
            <w:tcW w:w="642" w:type="dxa"/>
            <w:vAlign w:val="center"/>
          </w:tcPr>
          <w:p w:rsidR="0009506B" w:rsidRPr="007F7EC1" w:rsidRDefault="0009506B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20,75</w:t>
            </w:r>
          </w:p>
        </w:tc>
        <w:tc>
          <w:tcPr>
            <w:tcW w:w="634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9506B" w:rsidRPr="007F7EC1" w:rsidRDefault="0009506B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20,75</w:t>
            </w:r>
          </w:p>
        </w:tc>
        <w:tc>
          <w:tcPr>
            <w:tcW w:w="650" w:type="dxa"/>
            <w:vAlign w:val="center"/>
          </w:tcPr>
          <w:p w:rsidR="0009506B" w:rsidRPr="007F7EC1" w:rsidRDefault="00BB1B07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11,02</w:t>
            </w:r>
          </w:p>
        </w:tc>
        <w:tc>
          <w:tcPr>
            <w:tcW w:w="812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9506B" w:rsidRPr="007F7EC1" w:rsidRDefault="00BB1B07" w:rsidP="000950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11,02</w:t>
            </w:r>
          </w:p>
        </w:tc>
        <w:tc>
          <w:tcPr>
            <w:tcW w:w="670" w:type="dxa"/>
            <w:vAlign w:val="center"/>
          </w:tcPr>
          <w:p w:rsidR="0009506B" w:rsidRPr="007F7EC1" w:rsidRDefault="00BB1B07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27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9506B" w:rsidRPr="007F7EC1" w:rsidRDefault="0009506B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9506B" w:rsidRPr="007F7EC1" w:rsidRDefault="00BB1B07" w:rsidP="0009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</w:tr>
      <w:tr w:rsidR="007F7EC1" w:rsidRPr="007F7EC1" w:rsidTr="0009506B">
        <w:trPr>
          <w:trHeight w:val="31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91401046110192010247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89,75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89,75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89,75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89,755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0F466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администрации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области.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F41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AD065D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675,75</w:t>
            </w:r>
          </w:p>
        </w:tc>
        <w:tc>
          <w:tcPr>
            <w:tcW w:w="634" w:type="dxa"/>
            <w:vAlign w:val="center"/>
          </w:tcPr>
          <w:p w:rsidR="00324929" w:rsidRPr="007F7EC1" w:rsidRDefault="00B7434C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AD065D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14" w:type="dxa"/>
            <w:vAlign w:val="center"/>
          </w:tcPr>
          <w:p w:rsidR="00324929" w:rsidRPr="007F7EC1" w:rsidRDefault="00AD065D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425,75</w:t>
            </w:r>
          </w:p>
        </w:tc>
        <w:tc>
          <w:tcPr>
            <w:tcW w:w="650" w:type="dxa"/>
            <w:vAlign w:val="center"/>
          </w:tcPr>
          <w:p w:rsidR="00324929" w:rsidRPr="007F7EC1" w:rsidRDefault="000F4665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670,31</w:t>
            </w:r>
          </w:p>
        </w:tc>
        <w:tc>
          <w:tcPr>
            <w:tcW w:w="812" w:type="dxa"/>
            <w:vAlign w:val="center"/>
          </w:tcPr>
          <w:p w:rsidR="00324929" w:rsidRPr="007F7EC1" w:rsidRDefault="00B7434C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255352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1" w:type="dxa"/>
            <w:vAlign w:val="center"/>
          </w:tcPr>
          <w:p w:rsidR="00324929" w:rsidRPr="007F7EC1" w:rsidRDefault="000F4665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420,31</w:t>
            </w:r>
          </w:p>
        </w:tc>
        <w:tc>
          <w:tcPr>
            <w:tcW w:w="670" w:type="dxa"/>
            <w:vAlign w:val="center"/>
          </w:tcPr>
          <w:p w:rsidR="00324929" w:rsidRPr="007F7EC1" w:rsidRDefault="000F4665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99,19</w:t>
            </w:r>
          </w:p>
        </w:tc>
        <w:tc>
          <w:tcPr>
            <w:tcW w:w="827" w:type="dxa"/>
            <w:vAlign w:val="center"/>
          </w:tcPr>
          <w:p w:rsidR="00324929" w:rsidRPr="007F7EC1" w:rsidRDefault="00B7434C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255352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24929" w:rsidRPr="007F7EC1" w:rsidRDefault="000F4665" w:rsidP="00F41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91401136110279180244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358,72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108,72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358,72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108,72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AD065D" w:rsidRPr="007F7EC1" w:rsidRDefault="00AD065D" w:rsidP="00AD06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AD065D" w:rsidRPr="007F7EC1" w:rsidRDefault="00AD065D" w:rsidP="00AD06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AD065D" w:rsidRPr="007F7EC1" w:rsidRDefault="00AD065D" w:rsidP="00AD06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065D" w:rsidRPr="007F7EC1" w:rsidRDefault="00AD065D" w:rsidP="00AD06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D065D" w:rsidRPr="007F7EC1" w:rsidRDefault="00AD065D" w:rsidP="00AD06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91401136110290200242</w:t>
            </w:r>
          </w:p>
        </w:tc>
        <w:tc>
          <w:tcPr>
            <w:tcW w:w="642" w:type="dxa"/>
            <w:vAlign w:val="center"/>
          </w:tcPr>
          <w:p w:rsidR="00AD065D" w:rsidRPr="007F7EC1" w:rsidRDefault="00BB1B07" w:rsidP="00AD06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8,39</w:t>
            </w:r>
          </w:p>
        </w:tc>
        <w:tc>
          <w:tcPr>
            <w:tcW w:w="634" w:type="dxa"/>
            <w:vAlign w:val="center"/>
          </w:tcPr>
          <w:p w:rsidR="00AD065D" w:rsidRPr="007F7EC1" w:rsidRDefault="00AD065D" w:rsidP="00AD0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AD065D" w:rsidRPr="007F7EC1" w:rsidRDefault="00AD065D" w:rsidP="00AD0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AD065D" w:rsidRPr="007F7EC1" w:rsidRDefault="00BB1B07" w:rsidP="00AD06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8,39</w:t>
            </w:r>
          </w:p>
        </w:tc>
        <w:tc>
          <w:tcPr>
            <w:tcW w:w="650" w:type="dxa"/>
            <w:vAlign w:val="center"/>
          </w:tcPr>
          <w:p w:rsidR="00AD065D" w:rsidRPr="007F7EC1" w:rsidRDefault="00BB1B07" w:rsidP="00AD06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7,95</w:t>
            </w:r>
          </w:p>
        </w:tc>
        <w:tc>
          <w:tcPr>
            <w:tcW w:w="812" w:type="dxa"/>
            <w:vAlign w:val="center"/>
          </w:tcPr>
          <w:p w:rsidR="00AD065D" w:rsidRPr="007F7EC1" w:rsidRDefault="00AD065D" w:rsidP="00AD0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D065D" w:rsidRPr="007F7EC1" w:rsidRDefault="00AD065D" w:rsidP="00AD0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AD065D" w:rsidRPr="007F7EC1" w:rsidRDefault="00BB1B07" w:rsidP="00AD065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7,95</w:t>
            </w:r>
          </w:p>
        </w:tc>
        <w:tc>
          <w:tcPr>
            <w:tcW w:w="670" w:type="dxa"/>
            <w:vAlign w:val="center"/>
          </w:tcPr>
          <w:p w:rsidR="00AD065D" w:rsidRPr="007F7EC1" w:rsidRDefault="000F4665" w:rsidP="00AD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827" w:type="dxa"/>
            <w:vAlign w:val="center"/>
          </w:tcPr>
          <w:p w:rsidR="00AD065D" w:rsidRPr="007F7EC1" w:rsidRDefault="00AD065D" w:rsidP="00AD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AD065D" w:rsidRPr="007F7EC1" w:rsidRDefault="00AD065D" w:rsidP="00AD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D065D" w:rsidRPr="007F7EC1" w:rsidRDefault="000F4665" w:rsidP="00AD0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9140113611029020244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52,5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52,5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52,5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52,5</w:t>
            </w:r>
          </w:p>
        </w:tc>
        <w:tc>
          <w:tcPr>
            <w:tcW w:w="670" w:type="dxa"/>
            <w:vAlign w:val="center"/>
          </w:tcPr>
          <w:p w:rsidR="00BB1B07" w:rsidRPr="007F7EC1" w:rsidRDefault="000F4665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0F4665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91401136110290200244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11,98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11,98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11,98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11,98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91401136110290200244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48,93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48,93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48,93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48,93</w:t>
            </w:r>
          </w:p>
        </w:tc>
        <w:tc>
          <w:tcPr>
            <w:tcW w:w="670" w:type="dxa"/>
            <w:vAlign w:val="center"/>
          </w:tcPr>
          <w:p w:rsidR="00BB1B07" w:rsidRPr="007F7EC1" w:rsidRDefault="000F4665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0F4665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146,23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146,23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146,23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146,23</w:t>
            </w:r>
          </w:p>
        </w:tc>
        <w:tc>
          <w:tcPr>
            <w:tcW w:w="670" w:type="dxa"/>
            <w:vAlign w:val="center"/>
          </w:tcPr>
          <w:p w:rsidR="00BB1B07" w:rsidRPr="007F7EC1" w:rsidRDefault="000F4665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0F4665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25,00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25,00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20,00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20,00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B1B07" w:rsidRPr="007F7EC1" w:rsidRDefault="00BB1B07" w:rsidP="00BB1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91401136110290200244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17,93</w:t>
            </w:r>
          </w:p>
        </w:tc>
        <w:tc>
          <w:tcPr>
            <w:tcW w:w="63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17,93</w:t>
            </w:r>
          </w:p>
        </w:tc>
        <w:tc>
          <w:tcPr>
            <w:tcW w:w="650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17,93</w:t>
            </w:r>
          </w:p>
        </w:tc>
        <w:tc>
          <w:tcPr>
            <w:tcW w:w="812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BB1B07" w:rsidRPr="007F7EC1" w:rsidRDefault="00BB1B07" w:rsidP="00BB1B0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17,93</w:t>
            </w:r>
          </w:p>
        </w:tc>
        <w:tc>
          <w:tcPr>
            <w:tcW w:w="670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B1B07" w:rsidRPr="007F7EC1" w:rsidRDefault="00BB1B07" w:rsidP="00BB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26"/>
        </w:trPr>
        <w:tc>
          <w:tcPr>
            <w:tcW w:w="1196" w:type="dxa"/>
            <w:vMerge/>
          </w:tcPr>
          <w:p w:rsidR="000F4665" w:rsidRPr="007F7EC1" w:rsidRDefault="000F4665" w:rsidP="000F4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F4665" w:rsidRPr="007F7EC1" w:rsidRDefault="000F4665" w:rsidP="000F4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F4665" w:rsidRPr="007F7EC1" w:rsidRDefault="000F4665" w:rsidP="000F46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91401136110290200247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6,07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6,07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6,07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6,07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297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297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</w:p>
        </w:tc>
        <w:tc>
          <w:tcPr>
            <w:tcW w:w="1924" w:type="dxa"/>
            <w:vMerge w:val="restart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полномочий по первичному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0" w:type="dxa"/>
            <w:vMerge w:val="restart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Обеспечение финансовой стабильности и </w:t>
            </w:r>
            <w:r w:rsidRPr="007F7EC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760"/>
        </w:trPr>
        <w:tc>
          <w:tcPr>
            <w:tcW w:w="1196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91402036110351180121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23,58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23,58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23,58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23,58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760"/>
        </w:trPr>
        <w:tc>
          <w:tcPr>
            <w:tcW w:w="1196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91402036110351180129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7,12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7,12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7,12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7,12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760"/>
        </w:trPr>
        <w:tc>
          <w:tcPr>
            <w:tcW w:w="1196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91402036110351180244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 w:val="restart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1.5</w:t>
            </w:r>
          </w:p>
        </w:tc>
        <w:tc>
          <w:tcPr>
            <w:tcW w:w="1924" w:type="dxa"/>
            <w:vMerge w:val="restart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</w:t>
            </w:r>
          </w:p>
        </w:tc>
        <w:tc>
          <w:tcPr>
            <w:tcW w:w="1700" w:type="dxa"/>
            <w:vMerge w:val="restart"/>
          </w:tcPr>
          <w:p w:rsidR="000F4665" w:rsidRPr="007F7EC1" w:rsidRDefault="000F4665" w:rsidP="000F46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276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F4665" w:rsidRPr="007F7EC1" w:rsidRDefault="000F4665" w:rsidP="000F46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0F4665" w:rsidRPr="007F7EC1" w:rsidRDefault="000F4665" w:rsidP="000F4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1401116110620540870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3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5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812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60,37</w:t>
            </w:r>
          </w:p>
        </w:tc>
        <w:tc>
          <w:tcPr>
            <w:tcW w:w="670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F4665" w:rsidRPr="007F7EC1" w:rsidRDefault="000F4665" w:rsidP="000F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 w:val="restart"/>
          </w:tcPr>
          <w:p w:rsidR="00324929" w:rsidRPr="007F7EC1" w:rsidRDefault="00324929" w:rsidP="0066377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1.6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резервным фондом администрации </w:t>
            </w:r>
            <w:proofErr w:type="spellStart"/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Рамонского муниципального района Воронежской 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Обеспечение финансовой стабильности и эффективное управление муниципальными финансами сельского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поселения.</w:t>
            </w:r>
          </w:p>
        </w:tc>
        <w:tc>
          <w:tcPr>
            <w:tcW w:w="1276" w:type="dxa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73378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73378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65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637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91401116110620570870</w:t>
            </w:r>
          </w:p>
        </w:tc>
        <w:tc>
          <w:tcPr>
            <w:tcW w:w="642" w:type="dxa"/>
            <w:vAlign w:val="center"/>
          </w:tcPr>
          <w:p w:rsidR="00324929" w:rsidRPr="007F7EC1" w:rsidRDefault="0073378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73378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650" w:type="dxa"/>
            <w:vAlign w:val="center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324929" w:rsidP="0066377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845"/>
        </w:trPr>
        <w:tc>
          <w:tcPr>
            <w:tcW w:w="1196" w:type="dxa"/>
            <w:vMerge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6377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63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663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924" w:type="dxa"/>
            <w:vMerge w:val="restart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</w:t>
            </w:r>
          </w:p>
        </w:tc>
        <w:tc>
          <w:tcPr>
            <w:tcW w:w="1700" w:type="dxa"/>
            <w:vMerge w:val="restart"/>
          </w:tcPr>
          <w:p w:rsidR="00253831" w:rsidRPr="007F7EC1" w:rsidRDefault="00253831" w:rsidP="00253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276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91403106120000000000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253831" w:rsidRPr="007F7EC1" w:rsidRDefault="00253831" w:rsidP="00253831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1924" w:type="dxa"/>
            <w:vMerge w:val="restart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1700" w:type="dxa"/>
            <w:vMerge w:val="restart"/>
          </w:tcPr>
          <w:p w:rsidR="00253831" w:rsidRPr="007F7EC1" w:rsidRDefault="00253831" w:rsidP="00253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своевременного и гарантированного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оповещения населения и организаций о возникновении ЧС.</w:t>
            </w:r>
          </w:p>
        </w:tc>
        <w:tc>
          <w:tcPr>
            <w:tcW w:w="1276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53831" w:rsidRPr="007F7EC1" w:rsidRDefault="00253831" w:rsidP="00253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253831" w:rsidRPr="007F7EC1" w:rsidRDefault="00253831" w:rsidP="002538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91403106120191430244</w:t>
            </w:r>
          </w:p>
          <w:p w:rsidR="00253831" w:rsidRPr="007F7EC1" w:rsidRDefault="00253831" w:rsidP="002538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53831" w:rsidRPr="007F7EC1" w:rsidRDefault="00253831" w:rsidP="00253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rPr>
          <w:trHeight w:val="635"/>
        </w:trPr>
        <w:tc>
          <w:tcPr>
            <w:tcW w:w="1196" w:type="dxa"/>
            <w:vMerge w:val="restart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3</w:t>
            </w:r>
          </w:p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924" w:type="dxa"/>
            <w:vMerge w:val="restart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700" w:type="dxa"/>
            <w:vMerge w:val="restart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Развитие современной и эффективной автомобильно-дорожной инфраструктуры</w:t>
            </w: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1789,55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1336,8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452,75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103,75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103,75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5,79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22,92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91404096130000000000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1789,55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1336,8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452,75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103,75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103,75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5,79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22,92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строительству, ремонту, содержанию дорог в границах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 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Развитие современной и эффективной автомобильно-дорожной инфраструктуры.</w:t>
            </w:r>
          </w:p>
        </w:tc>
        <w:tc>
          <w:tcPr>
            <w:tcW w:w="1276" w:type="dxa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1789,55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1336,8</w:t>
            </w:r>
          </w:p>
        </w:tc>
        <w:tc>
          <w:tcPr>
            <w:tcW w:w="1014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452,75</w:t>
            </w:r>
          </w:p>
        </w:tc>
        <w:tc>
          <w:tcPr>
            <w:tcW w:w="650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103,75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103,75</w:t>
            </w:r>
          </w:p>
        </w:tc>
        <w:tc>
          <w:tcPr>
            <w:tcW w:w="670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5,79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22,92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324929" w:rsidRPr="007F7EC1" w:rsidRDefault="00324929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91404096130191290243</w:t>
            </w:r>
          </w:p>
        </w:tc>
        <w:tc>
          <w:tcPr>
            <w:tcW w:w="642" w:type="dxa"/>
            <w:vAlign w:val="center"/>
          </w:tcPr>
          <w:p w:rsidR="00324929" w:rsidRPr="007F7EC1" w:rsidRDefault="00E8784A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440,98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E8784A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440,98</w:t>
            </w:r>
          </w:p>
        </w:tc>
        <w:tc>
          <w:tcPr>
            <w:tcW w:w="650" w:type="dxa"/>
            <w:vAlign w:val="center"/>
          </w:tcPr>
          <w:p w:rsidR="00324929" w:rsidRPr="007F7EC1" w:rsidRDefault="00E8784A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96,00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E8784A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96,00</w:t>
            </w:r>
          </w:p>
        </w:tc>
        <w:tc>
          <w:tcPr>
            <w:tcW w:w="670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 w:rsidR="007F7EC1" w:rsidRPr="007F7EC1" w:rsidTr="0009506B">
        <w:trPr>
          <w:trHeight w:val="20"/>
        </w:trPr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91404096130191290243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7,75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7,75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7,75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7,75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20"/>
        </w:trPr>
        <w:tc>
          <w:tcPr>
            <w:tcW w:w="1196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4929" w:rsidRPr="007F7EC1" w:rsidRDefault="00324929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914040961301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S8850243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1340,82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E8784A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1336,8</w:t>
            </w:r>
          </w:p>
        </w:tc>
        <w:tc>
          <w:tcPr>
            <w:tcW w:w="1014" w:type="dxa"/>
            <w:vAlign w:val="center"/>
          </w:tcPr>
          <w:p w:rsidR="00324929" w:rsidRPr="007F7EC1" w:rsidRDefault="00E8784A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4,02</w:t>
            </w:r>
          </w:p>
        </w:tc>
        <w:tc>
          <w:tcPr>
            <w:tcW w:w="650" w:type="dxa"/>
            <w:vAlign w:val="center"/>
          </w:tcPr>
          <w:p w:rsidR="00324929" w:rsidRPr="007F7EC1" w:rsidRDefault="00253831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253831" w:rsidP="00165C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B7434C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253831" w:rsidP="00165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3.2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6C2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276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91403106130298460244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«Жилищно-коммунальное хозяйство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B975DC" w:rsidP="000D3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705,56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630792" w:rsidP="000D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324929" w:rsidRPr="007F7EC1" w:rsidRDefault="00B975DC" w:rsidP="000D3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689,20</w:t>
            </w:r>
          </w:p>
        </w:tc>
        <w:tc>
          <w:tcPr>
            <w:tcW w:w="650" w:type="dxa"/>
            <w:vAlign w:val="center"/>
          </w:tcPr>
          <w:p w:rsidR="00324929" w:rsidRPr="007F7EC1" w:rsidRDefault="00B975DC" w:rsidP="000D3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439,74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630792" w:rsidP="000D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324929" w:rsidRPr="007F7EC1" w:rsidRDefault="00B975DC" w:rsidP="000D3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423,38</w:t>
            </w:r>
          </w:p>
        </w:tc>
        <w:tc>
          <w:tcPr>
            <w:tcW w:w="670" w:type="dxa"/>
            <w:vAlign w:val="center"/>
          </w:tcPr>
          <w:p w:rsidR="00324929" w:rsidRPr="007F7EC1" w:rsidRDefault="00B975DC" w:rsidP="000D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62,23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324929" w:rsidP="000D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24929" w:rsidRPr="007F7EC1" w:rsidRDefault="00B975DC" w:rsidP="000D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91405026140000000000</w:t>
            </w:r>
          </w:p>
        </w:tc>
        <w:tc>
          <w:tcPr>
            <w:tcW w:w="642" w:type="dxa"/>
            <w:vAlign w:val="center"/>
          </w:tcPr>
          <w:p w:rsidR="00B975DC" w:rsidRPr="007F7EC1" w:rsidRDefault="00B975DC" w:rsidP="00B97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705,56</w:t>
            </w:r>
          </w:p>
        </w:tc>
        <w:tc>
          <w:tcPr>
            <w:tcW w:w="634" w:type="dxa"/>
            <w:vAlign w:val="center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B975DC" w:rsidRPr="007F7EC1" w:rsidRDefault="00B975DC" w:rsidP="00B97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689,20</w:t>
            </w:r>
          </w:p>
        </w:tc>
        <w:tc>
          <w:tcPr>
            <w:tcW w:w="650" w:type="dxa"/>
            <w:vAlign w:val="center"/>
          </w:tcPr>
          <w:p w:rsidR="00B975DC" w:rsidRPr="007F7EC1" w:rsidRDefault="00B975DC" w:rsidP="00B97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439,74</w:t>
            </w:r>
          </w:p>
        </w:tc>
        <w:tc>
          <w:tcPr>
            <w:tcW w:w="812" w:type="dxa"/>
            <w:vAlign w:val="center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B975DC" w:rsidRPr="007F7EC1" w:rsidRDefault="00B975DC" w:rsidP="00B97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423,38</w:t>
            </w:r>
          </w:p>
        </w:tc>
        <w:tc>
          <w:tcPr>
            <w:tcW w:w="670" w:type="dxa"/>
            <w:vAlign w:val="center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62,23</w:t>
            </w:r>
          </w:p>
        </w:tc>
        <w:tc>
          <w:tcPr>
            <w:tcW w:w="827" w:type="dxa"/>
            <w:vAlign w:val="center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B975DC" w:rsidRPr="007F7EC1" w:rsidRDefault="00B975DC" w:rsidP="00B975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4929" w:rsidRPr="007F7EC1" w:rsidRDefault="00324929" w:rsidP="00855C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4929" w:rsidRPr="007F7EC1" w:rsidRDefault="00324929" w:rsidP="00855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</w:t>
            </w:r>
          </w:p>
        </w:tc>
        <w:tc>
          <w:tcPr>
            <w:tcW w:w="1924" w:type="dxa"/>
            <w:vMerge w:val="restart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содержанию системы уличного освещения, повышение энергетической эффективности экономики поселений и сокращение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энергетических издержек</w:t>
            </w:r>
          </w:p>
        </w:tc>
        <w:tc>
          <w:tcPr>
            <w:tcW w:w="1700" w:type="dxa"/>
            <w:vMerge w:val="restart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комфортных условий для проживания населения на территории сельского поселения,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24929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199,56</w:t>
            </w:r>
          </w:p>
        </w:tc>
        <w:tc>
          <w:tcPr>
            <w:tcW w:w="634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24929" w:rsidRPr="007F7EC1" w:rsidRDefault="004C68EF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324929" w:rsidRPr="007F7EC1" w:rsidRDefault="00E8784A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183,19</w:t>
            </w:r>
          </w:p>
        </w:tc>
        <w:tc>
          <w:tcPr>
            <w:tcW w:w="650" w:type="dxa"/>
            <w:vAlign w:val="center"/>
          </w:tcPr>
          <w:p w:rsidR="00324929" w:rsidRPr="007F7EC1" w:rsidRDefault="00E8784A" w:rsidP="006C2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12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24929" w:rsidRPr="007F7EC1" w:rsidRDefault="004C68EF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4C68EF" w:rsidRPr="007F7EC1" w:rsidRDefault="00E8784A" w:rsidP="004C6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143,84</w:t>
            </w:r>
          </w:p>
        </w:tc>
        <w:tc>
          <w:tcPr>
            <w:tcW w:w="670" w:type="dxa"/>
            <w:vAlign w:val="center"/>
          </w:tcPr>
          <w:p w:rsidR="00324929" w:rsidRPr="007F7EC1" w:rsidRDefault="00E8784A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80,27</w:t>
            </w:r>
          </w:p>
        </w:tc>
        <w:tc>
          <w:tcPr>
            <w:tcW w:w="827" w:type="dxa"/>
            <w:vAlign w:val="center"/>
          </w:tcPr>
          <w:p w:rsidR="00324929" w:rsidRPr="007F7EC1" w:rsidRDefault="00324929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24929" w:rsidRPr="007F7EC1" w:rsidRDefault="004C68EF" w:rsidP="006C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24929" w:rsidRPr="007F7EC1" w:rsidRDefault="00E8784A" w:rsidP="004C6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78,52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91405036140194220244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199,56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183,19</w:t>
            </w:r>
          </w:p>
        </w:tc>
        <w:tc>
          <w:tcPr>
            <w:tcW w:w="650" w:type="dxa"/>
            <w:shd w:val="clear" w:color="auto" w:fill="FFFFFF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143,84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80,27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78,52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91405036140194220244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24,36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24,36</w:t>
            </w:r>
          </w:p>
        </w:tc>
        <w:tc>
          <w:tcPr>
            <w:tcW w:w="650" w:type="dxa"/>
            <w:shd w:val="clear" w:color="auto" w:fill="FFFFFF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24,36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8.27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91405036140194220247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0,67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0,67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0,67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20.46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914050361401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S8670247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23,38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7,01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16,36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73,99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13,41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4.2</w:t>
            </w:r>
          </w:p>
        </w:tc>
        <w:tc>
          <w:tcPr>
            <w:tcW w:w="1924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700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30"/>
        </w:trPr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4.4</w:t>
            </w:r>
          </w:p>
        </w:tc>
        <w:tc>
          <w:tcPr>
            <w:tcW w:w="1924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общего уровня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благоустройства сельского поселения</w:t>
            </w:r>
          </w:p>
        </w:tc>
        <w:tc>
          <w:tcPr>
            <w:tcW w:w="1700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комфортных условий для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</w:t>
            </w:r>
          </w:p>
        </w:tc>
        <w:tc>
          <w:tcPr>
            <w:tcW w:w="642" w:type="dxa"/>
            <w:vAlign w:val="center"/>
          </w:tcPr>
          <w:p w:rsidR="00E8784A" w:rsidRPr="007F7EC1" w:rsidRDefault="003B105B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406,01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3B105B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406,01</w:t>
            </w:r>
          </w:p>
        </w:tc>
        <w:tc>
          <w:tcPr>
            <w:tcW w:w="650" w:type="dxa"/>
            <w:vAlign w:val="center"/>
          </w:tcPr>
          <w:p w:rsidR="00E8784A" w:rsidRPr="007F7EC1" w:rsidRDefault="003B105B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239,79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3B105B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239,79</w:t>
            </w:r>
          </w:p>
        </w:tc>
        <w:tc>
          <w:tcPr>
            <w:tcW w:w="670" w:type="dxa"/>
            <w:vAlign w:val="center"/>
          </w:tcPr>
          <w:p w:rsidR="00E8784A" w:rsidRPr="007F7EC1" w:rsidRDefault="003B105B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3B105B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D25530" w:rsidRPr="007F7EC1" w:rsidRDefault="00D25530" w:rsidP="00D25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63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65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81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2,75</w:t>
            </w:r>
          </w:p>
        </w:tc>
        <w:tc>
          <w:tcPr>
            <w:tcW w:w="67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827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530" w:rsidRPr="007F7EC1" w:rsidRDefault="00D25530" w:rsidP="00D25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365,12</w:t>
            </w:r>
          </w:p>
        </w:tc>
        <w:tc>
          <w:tcPr>
            <w:tcW w:w="63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1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365,12</w:t>
            </w:r>
          </w:p>
        </w:tc>
        <w:tc>
          <w:tcPr>
            <w:tcW w:w="65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213,29</w:t>
            </w:r>
          </w:p>
        </w:tc>
        <w:tc>
          <w:tcPr>
            <w:tcW w:w="81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213,29</w:t>
            </w:r>
          </w:p>
        </w:tc>
        <w:tc>
          <w:tcPr>
            <w:tcW w:w="67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27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530" w:rsidRPr="007F7EC1" w:rsidRDefault="00D25530" w:rsidP="00D25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3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5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1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7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530" w:rsidRPr="007F7EC1" w:rsidRDefault="00D25530" w:rsidP="00D25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5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530" w:rsidRPr="007F7EC1" w:rsidRDefault="00D25530" w:rsidP="00D25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3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5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</w:p>
        </w:tc>
        <w:tc>
          <w:tcPr>
            <w:tcW w:w="81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4,61</w:t>
            </w:r>
          </w:p>
        </w:tc>
        <w:tc>
          <w:tcPr>
            <w:tcW w:w="67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827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530" w:rsidRPr="007F7EC1" w:rsidRDefault="00D25530" w:rsidP="00D2553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63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65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81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67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5530" w:rsidRPr="007F7EC1" w:rsidRDefault="00D25530" w:rsidP="00D2553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91405036140494250244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4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14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5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6,60</w:t>
            </w:r>
          </w:p>
        </w:tc>
        <w:tc>
          <w:tcPr>
            <w:tcW w:w="812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1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6,60</w:t>
            </w:r>
          </w:p>
        </w:tc>
        <w:tc>
          <w:tcPr>
            <w:tcW w:w="670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27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D25530" w:rsidRPr="007F7EC1" w:rsidRDefault="00D25530" w:rsidP="00D25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4.8</w:t>
            </w:r>
          </w:p>
        </w:tc>
        <w:tc>
          <w:tcPr>
            <w:tcW w:w="1924" w:type="dxa"/>
            <w:vMerge w:val="restart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содержанию, капитальному и текущему ремонту объектов в области жилищно-коммунального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1700" w:type="dxa"/>
            <w:vMerge w:val="restart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комфортных условий для проживания населения на территории сельского поселения,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90,00</w:t>
            </w:r>
          </w:p>
        </w:tc>
        <w:tc>
          <w:tcPr>
            <w:tcW w:w="634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90,00</w:t>
            </w:r>
          </w:p>
        </w:tc>
        <w:tc>
          <w:tcPr>
            <w:tcW w:w="650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39,75</w:t>
            </w:r>
          </w:p>
        </w:tc>
        <w:tc>
          <w:tcPr>
            <w:tcW w:w="812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39,75</w:t>
            </w:r>
          </w:p>
        </w:tc>
        <w:tc>
          <w:tcPr>
            <w:tcW w:w="670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44,16</w:t>
            </w:r>
          </w:p>
        </w:tc>
        <w:tc>
          <w:tcPr>
            <w:tcW w:w="827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44,16</w:t>
            </w:r>
          </w:p>
        </w:tc>
      </w:tr>
      <w:tr w:rsidR="007F7EC1" w:rsidRPr="007F7EC1" w:rsidTr="0009506B">
        <w:trPr>
          <w:trHeight w:val="30"/>
        </w:trPr>
        <w:tc>
          <w:tcPr>
            <w:tcW w:w="1196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91405036140894210244</w:t>
            </w:r>
          </w:p>
        </w:tc>
        <w:tc>
          <w:tcPr>
            <w:tcW w:w="642" w:type="dxa"/>
            <w:vAlign w:val="center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39,75</w:t>
            </w:r>
          </w:p>
        </w:tc>
        <w:tc>
          <w:tcPr>
            <w:tcW w:w="634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39,75</w:t>
            </w:r>
          </w:p>
        </w:tc>
        <w:tc>
          <w:tcPr>
            <w:tcW w:w="650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39,75</w:t>
            </w:r>
          </w:p>
        </w:tc>
        <w:tc>
          <w:tcPr>
            <w:tcW w:w="812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39,75</w:t>
            </w:r>
          </w:p>
        </w:tc>
        <w:tc>
          <w:tcPr>
            <w:tcW w:w="670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30"/>
        </w:trPr>
        <w:tc>
          <w:tcPr>
            <w:tcW w:w="1196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91405036140894210244</w:t>
            </w:r>
          </w:p>
        </w:tc>
        <w:tc>
          <w:tcPr>
            <w:tcW w:w="642" w:type="dxa"/>
            <w:vAlign w:val="center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25,00</w:t>
            </w:r>
          </w:p>
        </w:tc>
        <w:tc>
          <w:tcPr>
            <w:tcW w:w="634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25,00</w:t>
            </w:r>
          </w:p>
        </w:tc>
        <w:tc>
          <w:tcPr>
            <w:tcW w:w="650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rPr>
          <w:trHeight w:val="30"/>
        </w:trPr>
        <w:tc>
          <w:tcPr>
            <w:tcW w:w="1196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91405036140894210244</w:t>
            </w:r>
          </w:p>
        </w:tc>
        <w:tc>
          <w:tcPr>
            <w:tcW w:w="642" w:type="dxa"/>
            <w:vAlign w:val="center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25,25</w:t>
            </w:r>
          </w:p>
        </w:tc>
        <w:tc>
          <w:tcPr>
            <w:tcW w:w="634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3B105B" w:rsidRPr="007F7EC1" w:rsidRDefault="003B105B" w:rsidP="003B10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25,25</w:t>
            </w:r>
          </w:p>
        </w:tc>
        <w:tc>
          <w:tcPr>
            <w:tcW w:w="650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B105B" w:rsidRPr="007F7EC1" w:rsidRDefault="003B105B" w:rsidP="003B1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4.10</w:t>
            </w:r>
          </w:p>
        </w:tc>
        <w:tc>
          <w:tcPr>
            <w:tcW w:w="1924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ритуальных услуг и содержанию мест захоронения в поселении</w:t>
            </w:r>
          </w:p>
        </w:tc>
        <w:tc>
          <w:tcPr>
            <w:tcW w:w="1700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91405036141094240244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1924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</w:t>
            </w:r>
            <w:proofErr w:type="spellStart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700" w:type="dxa"/>
            <w:vMerge w:val="restart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доступа к культурным ценностям представителей разных социальных групп.</w:t>
            </w:r>
          </w:p>
        </w:tc>
        <w:tc>
          <w:tcPr>
            <w:tcW w:w="1276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50" w:type="dxa"/>
            <w:vAlign w:val="center"/>
          </w:tcPr>
          <w:p w:rsidR="00E8784A" w:rsidRPr="007F7EC1" w:rsidRDefault="00632835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317,29</w:t>
            </w: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E8784A" w:rsidRPr="007F7EC1" w:rsidRDefault="00632835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317,29</w:t>
            </w:r>
          </w:p>
        </w:tc>
        <w:tc>
          <w:tcPr>
            <w:tcW w:w="670" w:type="dxa"/>
            <w:vAlign w:val="center"/>
          </w:tcPr>
          <w:p w:rsidR="00E8784A" w:rsidRPr="007F7EC1" w:rsidRDefault="00632835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97,06</w:t>
            </w: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8784A" w:rsidRPr="007F7EC1" w:rsidRDefault="00632835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97,06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91408016150000000000</w:t>
            </w:r>
          </w:p>
        </w:tc>
        <w:tc>
          <w:tcPr>
            <w:tcW w:w="642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34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326,88</w:t>
            </w:r>
          </w:p>
        </w:tc>
        <w:tc>
          <w:tcPr>
            <w:tcW w:w="650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317,29</w:t>
            </w:r>
          </w:p>
        </w:tc>
        <w:tc>
          <w:tcPr>
            <w:tcW w:w="812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317,29</w:t>
            </w:r>
          </w:p>
        </w:tc>
        <w:tc>
          <w:tcPr>
            <w:tcW w:w="670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97,06</w:t>
            </w:r>
          </w:p>
        </w:tc>
        <w:tc>
          <w:tcPr>
            <w:tcW w:w="827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32835" w:rsidRPr="007F7EC1" w:rsidRDefault="00632835" w:rsidP="00632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97,06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Зубащенко В.А. –глава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5.</w:t>
            </w:r>
            <w:r w:rsidRPr="007F7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24" w:type="dxa"/>
            <w:vMerge w:val="restart"/>
            <w:vAlign w:val="center"/>
          </w:tcPr>
          <w:p w:rsidR="00936901" w:rsidRPr="007F7EC1" w:rsidRDefault="00936901" w:rsidP="00936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700" w:type="dxa"/>
            <w:vMerge w:val="restart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276" w:type="dxa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936901" w:rsidRPr="007F7EC1" w:rsidRDefault="00936901" w:rsidP="00936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91408016150194110540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244,13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C1" w:rsidRPr="007F7EC1" w:rsidTr="0009506B">
        <w:tc>
          <w:tcPr>
            <w:tcW w:w="1196" w:type="dxa"/>
            <w:vMerge w:val="restart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5.4</w:t>
            </w:r>
          </w:p>
        </w:tc>
        <w:tc>
          <w:tcPr>
            <w:tcW w:w="1924" w:type="dxa"/>
            <w:vMerge w:val="restart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культурного досуга населения</w:t>
            </w:r>
          </w:p>
        </w:tc>
        <w:tc>
          <w:tcPr>
            <w:tcW w:w="1700" w:type="dxa"/>
            <w:vMerge w:val="restart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</w:t>
            </w: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групп.</w:t>
            </w:r>
          </w:p>
        </w:tc>
        <w:tc>
          <w:tcPr>
            <w:tcW w:w="1276" w:type="dxa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 в разрезе ГРБС</w:t>
            </w:r>
          </w:p>
        </w:tc>
        <w:tc>
          <w:tcPr>
            <w:tcW w:w="850" w:type="dxa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82,75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82,75</w:t>
            </w:r>
          </w:p>
        </w:tc>
        <w:tc>
          <w:tcPr>
            <w:tcW w:w="650" w:type="dxa"/>
            <w:vAlign w:val="center"/>
          </w:tcPr>
          <w:p w:rsidR="00936901" w:rsidRPr="007F7EC1" w:rsidRDefault="00632835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73,16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632835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73,16</w:t>
            </w:r>
          </w:p>
        </w:tc>
        <w:tc>
          <w:tcPr>
            <w:tcW w:w="670" w:type="dxa"/>
            <w:vAlign w:val="center"/>
          </w:tcPr>
          <w:p w:rsidR="00936901" w:rsidRPr="007F7EC1" w:rsidRDefault="00632835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632835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88,4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494260242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21,92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21,92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12,32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12,32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34,24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34,24</w:t>
            </w:r>
          </w:p>
        </w:tc>
      </w:tr>
      <w:tr w:rsidR="007F7EC1" w:rsidRPr="007F7EC1" w:rsidTr="0009506B">
        <w:trPr>
          <w:trHeight w:val="962"/>
        </w:trPr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7,50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7,50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7,50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7,50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962"/>
        </w:trPr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17,33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17,33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17,33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17,33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962"/>
        </w:trPr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1,63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1,63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1,63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1,63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962"/>
        </w:trPr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7F7EC1" w:rsidRPr="007F7EC1" w:rsidTr="0009506B">
        <w:trPr>
          <w:trHeight w:val="962"/>
        </w:trPr>
        <w:tc>
          <w:tcPr>
            <w:tcW w:w="119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91408016150</w:t>
            </w:r>
            <w:r w:rsidRPr="007F7E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494260244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23,25</w:t>
            </w:r>
          </w:p>
        </w:tc>
        <w:tc>
          <w:tcPr>
            <w:tcW w:w="634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23,25</w:t>
            </w:r>
          </w:p>
        </w:tc>
        <w:tc>
          <w:tcPr>
            <w:tcW w:w="650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23,25</w:t>
            </w:r>
          </w:p>
        </w:tc>
        <w:tc>
          <w:tcPr>
            <w:tcW w:w="812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1" w:type="dxa"/>
            <w:vAlign w:val="center"/>
          </w:tcPr>
          <w:p w:rsidR="00936901" w:rsidRPr="007F7EC1" w:rsidRDefault="00936901" w:rsidP="0093690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bCs/>
                <w:sz w:val="18"/>
                <w:szCs w:val="18"/>
              </w:rPr>
              <w:t>23,25</w:t>
            </w:r>
          </w:p>
        </w:tc>
        <w:tc>
          <w:tcPr>
            <w:tcW w:w="670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7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36901" w:rsidRPr="007F7EC1" w:rsidRDefault="00936901" w:rsidP="00936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F7EC1" w:rsidRPr="007F7EC1" w:rsidTr="0009506B">
        <w:tc>
          <w:tcPr>
            <w:tcW w:w="1196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784A" w:rsidRPr="007F7EC1" w:rsidRDefault="00E8784A" w:rsidP="00E8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7EC1">
              <w:rPr>
                <w:rFonts w:ascii="Times New Roman" w:hAnsi="Times New Roman" w:cs="Times New Roman"/>
                <w:sz w:val="18"/>
                <w:szCs w:val="18"/>
              </w:rPr>
              <w:t>Зубащенко В.А. –глава сельского поселения</w:t>
            </w:r>
          </w:p>
        </w:tc>
        <w:tc>
          <w:tcPr>
            <w:tcW w:w="850" w:type="dxa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784A" w:rsidRPr="007F7EC1" w:rsidRDefault="00E8784A" w:rsidP="00E87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:rsidR="001A057C" w:rsidRPr="0003618A" w:rsidRDefault="001A057C" w:rsidP="00324929">
      <w:pPr>
        <w:widowControl w:val="0"/>
        <w:jc w:val="both"/>
        <w:rPr>
          <w:rFonts w:ascii="Times New Roman" w:hAnsi="Times New Roman" w:cs="Times New Roman"/>
          <w:szCs w:val="28"/>
        </w:rPr>
      </w:pPr>
      <w:r w:rsidRPr="001A057C">
        <w:rPr>
          <w:rFonts w:ascii="Times New Roman" w:eastAsia="Calibri" w:hAnsi="Times New Roman" w:cs="Times New Roman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</w:t>
      </w:r>
      <w:r w:rsidRPr="001A057C">
        <w:rPr>
          <w:rFonts w:ascii="Times New Roman" w:hAnsi="Times New Roman" w:cs="Times New Roman"/>
        </w:rPr>
        <w:br w:type="page"/>
      </w:r>
      <w:r w:rsidR="006B750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0257E5">
        <w:rPr>
          <w:rFonts w:ascii="Times New Roman" w:hAnsi="Times New Roman" w:cs="Times New Roman"/>
          <w:szCs w:val="28"/>
        </w:rPr>
        <w:t>Приложение 12</w:t>
      </w:r>
    </w:p>
    <w:p w:rsidR="001A057C" w:rsidRPr="001A057C" w:rsidRDefault="001A057C" w:rsidP="00CB410B">
      <w:pPr>
        <w:spacing w:line="240" w:lineRule="atLeast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1A057C" w:rsidRDefault="001A057C" w:rsidP="00CB410B">
      <w:pPr>
        <w:spacing w:line="240" w:lineRule="atLeast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1A057C" w:rsidRDefault="006752D7" w:rsidP="00CB410B">
      <w:pPr>
        <w:spacing w:line="240" w:lineRule="atLeast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Скляевского</w:t>
      </w:r>
      <w:proofErr w:type="spellEnd"/>
      <w:r w:rsidR="001A057C" w:rsidRPr="001A057C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1A057C" w:rsidRDefault="001A057C" w:rsidP="00CB410B">
      <w:pPr>
        <w:spacing w:line="240" w:lineRule="atLeast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CB410B">
      <w:pPr>
        <w:widowControl w:val="0"/>
        <w:spacing w:line="240" w:lineRule="atLeast"/>
        <w:ind w:firstLine="9214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 xml:space="preserve">Информация о расходах местного бюджета на реализацию целей муниципальной программы </w:t>
      </w:r>
      <w:proofErr w:type="spellStart"/>
      <w:r w:rsidR="006752D7">
        <w:rPr>
          <w:rFonts w:ascii="Times New Roman" w:hAnsi="Times New Roman" w:cs="Times New Roman"/>
        </w:rPr>
        <w:t>Скляевкого</w:t>
      </w:r>
      <w:proofErr w:type="spellEnd"/>
      <w:r w:rsidRPr="001A057C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 по состоянию на</w:t>
      </w:r>
      <w:r w:rsidR="001D56C4">
        <w:rPr>
          <w:rFonts w:ascii="Times New Roman" w:hAnsi="Times New Roman" w:cs="Times New Roman"/>
        </w:rPr>
        <w:t xml:space="preserve"> 01 </w:t>
      </w:r>
      <w:r w:rsidR="006B7507">
        <w:rPr>
          <w:rFonts w:ascii="Times New Roman" w:hAnsi="Times New Roman" w:cs="Times New Roman"/>
        </w:rPr>
        <w:t>июля</w:t>
      </w:r>
      <w:r w:rsidR="00CB410B">
        <w:rPr>
          <w:rFonts w:ascii="Times New Roman" w:hAnsi="Times New Roman" w:cs="Times New Roman"/>
        </w:rPr>
        <w:t xml:space="preserve"> 2024</w:t>
      </w:r>
      <w:r w:rsidRPr="001A057C">
        <w:rPr>
          <w:rFonts w:ascii="Times New Roman" w:hAnsi="Times New Roman" w:cs="Times New Roman"/>
        </w:rPr>
        <w:t xml:space="preserve"> года</w:t>
      </w:r>
    </w:p>
    <w:tbl>
      <w:tblPr>
        <w:tblW w:w="1509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481"/>
        <w:gridCol w:w="2024"/>
        <w:gridCol w:w="2126"/>
        <w:gridCol w:w="2977"/>
        <w:gridCol w:w="2571"/>
      </w:tblGrid>
      <w:tr w:rsidR="001A057C" w:rsidRPr="00802EC7" w:rsidTr="00FE6424">
        <w:trPr>
          <w:trHeight w:val="1260"/>
        </w:trPr>
        <w:tc>
          <w:tcPr>
            <w:tcW w:w="2920" w:type="dxa"/>
            <w:vMerge w:val="restart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24" w:type="dxa"/>
            <w:vMerge w:val="restart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74" w:type="dxa"/>
            <w:gridSpan w:val="3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Расходы за отчетный период (тыс. руб.)</w:t>
            </w:r>
          </w:p>
          <w:p w:rsidR="001A057C" w:rsidRPr="00802EC7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57C" w:rsidRPr="00802EC7" w:rsidTr="00FE6424">
        <w:trPr>
          <w:trHeight w:val="630"/>
        </w:trPr>
        <w:tc>
          <w:tcPr>
            <w:tcW w:w="2920" w:type="dxa"/>
            <w:vMerge/>
            <w:vAlign w:val="center"/>
            <w:hideMark/>
          </w:tcPr>
          <w:p w:rsidR="001A057C" w:rsidRPr="00802EC7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  <w:hideMark/>
          </w:tcPr>
          <w:p w:rsidR="001A057C" w:rsidRPr="00802EC7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4" w:type="dxa"/>
            <w:vMerge/>
            <w:vAlign w:val="center"/>
            <w:hideMark/>
          </w:tcPr>
          <w:p w:rsidR="001A057C" w:rsidRPr="00802EC7" w:rsidRDefault="001A057C" w:rsidP="00FE6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лимит на  год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571" w:type="dxa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1A057C" w:rsidRPr="00802EC7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000000" w:fill="FFFFFF"/>
            <w:vAlign w:val="center"/>
            <w:hideMark/>
          </w:tcPr>
          <w:p w:rsidR="001A057C" w:rsidRPr="00802EC7" w:rsidRDefault="001A057C" w:rsidP="00FE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000000" w:fill="FFFFFF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«Создание благоприятных условий для населения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 на 2014-2025 годы»</w:t>
            </w:r>
          </w:p>
        </w:tc>
        <w:tc>
          <w:tcPr>
            <w:tcW w:w="2024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15421,66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15421,66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3840,06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481" w:type="dxa"/>
            <w:shd w:val="clear" w:color="auto" w:fill="auto"/>
            <w:hideMark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«Финансовое обеспечение реализации муниципальной Программы»</w:t>
            </w:r>
          </w:p>
        </w:tc>
        <w:tc>
          <w:tcPr>
            <w:tcW w:w="2024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4133,70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4133,70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2427,97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481" w:type="dxa"/>
            <w:shd w:val="clear" w:color="auto" w:fill="auto"/>
            <w:hideMark/>
          </w:tcPr>
          <w:p w:rsidR="006B7507" w:rsidRPr="00802EC7" w:rsidRDefault="006B7507" w:rsidP="006B7507">
            <w:pPr>
              <w:pStyle w:val="afb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2EC7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802EC7">
              <w:rPr>
                <w:rFonts w:ascii="Times New Roman" w:hAnsi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Рамонского муниципального </w:t>
            </w:r>
            <w:r w:rsidRPr="00802E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района Воронежской области. </w:t>
            </w:r>
          </w:p>
        </w:tc>
        <w:tc>
          <w:tcPr>
            <w:tcW w:w="2024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1023,20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1023,20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C231FE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428,66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1.2</w:t>
            </w:r>
          </w:p>
        </w:tc>
        <w:tc>
          <w:tcPr>
            <w:tcW w:w="2481" w:type="dxa"/>
            <w:shd w:val="clear" w:color="auto" w:fill="auto"/>
            <w:hideMark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администрации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области.</w:t>
            </w:r>
          </w:p>
        </w:tc>
        <w:tc>
          <w:tcPr>
            <w:tcW w:w="2024" w:type="dxa"/>
            <w:shd w:val="clear" w:color="auto" w:fill="auto"/>
            <w:hideMark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C231FE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1815,68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1.4</w:t>
            </w:r>
          </w:p>
        </w:tc>
        <w:tc>
          <w:tcPr>
            <w:tcW w:w="2481" w:type="dxa"/>
            <w:shd w:val="clear" w:color="auto" w:fill="auto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Осуществлением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24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C231FE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65,72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1.5</w:t>
            </w:r>
          </w:p>
        </w:tc>
        <w:tc>
          <w:tcPr>
            <w:tcW w:w="2481" w:type="dxa"/>
            <w:shd w:val="clear" w:color="auto" w:fill="auto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Пенсии за выслугу лет лицам, замещавшим выборные муниципальные должности и должности муниципальной службы в органах местного</w:t>
            </w:r>
          </w:p>
        </w:tc>
        <w:tc>
          <w:tcPr>
            <w:tcW w:w="2024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241,50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C231FE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117,92</w:t>
            </w:r>
          </w:p>
        </w:tc>
      </w:tr>
      <w:tr w:rsidR="006B750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1.6</w:t>
            </w:r>
          </w:p>
        </w:tc>
        <w:tc>
          <w:tcPr>
            <w:tcW w:w="2481" w:type="dxa"/>
            <w:shd w:val="clear" w:color="auto" w:fill="auto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резервным фондом администрации </w:t>
            </w:r>
            <w:proofErr w:type="spellStart"/>
            <w:r w:rsidRPr="00802EC7">
              <w:rPr>
                <w:rFonts w:ascii="Times New Roman" w:hAnsi="Times New Roman" w:cs="Times New Roman"/>
                <w:bCs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</w:tcPr>
          <w:p w:rsidR="006B7507" w:rsidRPr="00802EC7" w:rsidRDefault="006B7507" w:rsidP="006B75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B7507" w:rsidRPr="00802EC7" w:rsidRDefault="006B7507" w:rsidP="006B75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12C0C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481" w:type="dxa"/>
            <w:shd w:val="clear" w:color="auto" w:fill="auto"/>
            <w:hideMark/>
          </w:tcPr>
          <w:p w:rsidR="00212C0C" w:rsidRPr="00802EC7" w:rsidRDefault="00212C0C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«Защита населения и территории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</w:t>
            </w:r>
          </w:p>
        </w:tc>
        <w:tc>
          <w:tcPr>
            <w:tcW w:w="2024" w:type="dxa"/>
            <w:shd w:val="clear" w:color="auto" w:fill="auto"/>
            <w:hideMark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C0C" w:rsidRPr="00802EC7" w:rsidRDefault="00C64277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2C0C" w:rsidRPr="00802EC7" w:rsidRDefault="00C64277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2C0C" w:rsidRPr="00802EC7" w:rsidRDefault="00C64277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77" w:rsidRPr="00802EC7" w:rsidTr="00FE6424">
        <w:trPr>
          <w:trHeight w:val="525"/>
        </w:trPr>
        <w:tc>
          <w:tcPr>
            <w:tcW w:w="2920" w:type="dxa"/>
            <w:vAlign w:val="center"/>
            <w:hideMark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2481" w:type="dxa"/>
            <w:vAlign w:val="center"/>
            <w:hideMark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2024" w:type="dxa"/>
            <w:shd w:val="clear" w:color="auto" w:fill="auto"/>
            <w:hideMark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128B" w:rsidRPr="00802EC7" w:rsidTr="00FE6424">
        <w:trPr>
          <w:trHeight w:val="315"/>
        </w:trPr>
        <w:tc>
          <w:tcPr>
            <w:tcW w:w="2920" w:type="dxa"/>
            <w:shd w:val="clear" w:color="auto" w:fill="auto"/>
            <w:hideMark/>
          </w:tcPr>
          <w:p w:rsidR="0008128B" w:rsidRPr="00802EC7" w:rsidRDefault="0008128B" w:rsidP="0008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2481" w:type="dxa"/>
            <w:shd w:val="clear" w:color="000000" w:fill="FFFFFF"/>
          </w:tcPr>
          <w:p w:rsidR="0008128B" w:rsidRPr="00802EC7" w:rsidRDefault="0008128B" w:rsidP="0008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</w:t>
            </w:r>
          </w:p>
        </w:tc>
        <w:tc>
          <w:tcPr>
            <w:tcW w:w="2024" w:type="dxa"/>
            <w:shd w:val="clear" w:color="auto" w:fill="auto"/>
            <w:hideMark/>
          </w:tcPr>
          <w:p w:rsidR="0008128B" w:rsidRPr="00802EC7" w:rsidRDefault="0008128B" w:rsidP="0008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128B" w:rsidRPr="00802EC7" w:rsidRDefault="00C231FE" w:rsidP="0008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7158,20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128B" w:rsidRPr="00802EC7" w:rsidRDefault="00C231FE" w:rsidP="0008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7158,20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08128B" w:rsidRPr="00802EC7" w:rsidRDefault="00C231FE" w:rsidP="0008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127,00</w:t>
            </w:r>
          </w:p>
        </w:tc>
      </w:tr>
      <w:tr w:rsidR="00C231FE" w:rsidRPr="00802EC7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  <w:hideMark/>
          </w:tcPr>
          <w:p w:rsidR="00C231FE" w:rsidRPr="00802EC7" w:rsidRDefault="00C231FE" w:rsidP="00C231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</w:t>
            </w:r>
          </w:p>
        </w:tc>
        <w:tc>
          <w:tcPr>
            <w:tcW w:w="2481" w:type="dxa"/>
            <w:shd w:val="clear" w:color="000000" w:fill="FFFFFF"/>
            <w:hideMark/>
          </w:tcPr>
          <w:p w:rsidR="00C231FE" w:rsidRPr="00802EC7" w:rsidRDefault="00C231FE" w:rsidP="00C231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строительству, ремонту, содержанию дорог в границах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C231FE" w:rsidRPr="00802EC7" w:rsidRDefault="00C231FE" w:rsidP="00C231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31FE" w:rsidRPr="00802EC7" w:rsidRDefault="00C231FE" w:rsidP="00C23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7158,20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31FE" w:rsidRPr="00802EC7" w:rsidRDefault="00C231FE" w:rsidP="00C23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7158,20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231FE" w:rsidRPr="00802EC7" w:rsidRDefault="00C231FE" w:rsidP="00C23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127,00</w:t>
            </w:r>
          </w:p>
        </w:tc>
      </w:tr>
      <w:tr w:rsidR="00212C0C" w:rsidRPr="00802EC7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2481" w:type="dxa"/>
            <w:shd w:val="clear" w:color="000000" w:fill="FFFFFF"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2024" w:type="dxa"/>
            <w:shd w:val="clear" w:color="auto" w:fill="auto"/>
            <w:noWrap/>
          </w:tcPr>
          <w:p w:rsidR="00212C0C" w:rsidRPr="00802EC7" w:rsidRDefault="00212C0C" w:rsidP="00212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2C0C" w:rsidRPr="00802EC7" w:rsidRDefault="00FF5AEA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2C0C" w:rsidRPr="00802EC7" w:rsidRDefault="00212C0C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2C0C" w:rsidRPr="00802EC7" w:rsidRDefault="00212C0C" w:rsidP="00212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00EDB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ПОДПРОГРАММА 4</w:t>
            </w:r>
          </w:p>
        </w:tc>
        <w:tc>
          <w:tcPr>
            <w:tcW w:w="2481" w:type="dxa"/>
            <w:shd w:val="clear" w:color="000000" w:fill="FFFFFF"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«Жилищно-коммунальное хозяйство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2024" w:type="dxa"/>
            <w:shd w:val="clear" w:color="auto" w:fill="auto"/>
            <w:noWrap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0EDB" w:rsidRPr="00802EC7" w:rsidRDefault="00C231FE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2822,26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DB" w:rsidRPr="00802EC7" w:rsidRDefault="00C231FE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2822,26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00EDB" w:rsidRPr="00802EC7" w:rsidRDefault="00C231FE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654,22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  <w:vAlign w:val="center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798,23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229,16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4.2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строительству и реконструкции объектов в области жилищно-коммунального хозяйства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4.4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общего уровня </w:t>
            </w: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благоустройства сельского поселения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</w:t>
            </w:r>
            <w:r w:rsidRPr="00802E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1624,03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1624,03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266,06</w:t>
            </w:r>
          </w:p>
        </w:tc>
      </w:tr>
      <w:tr w:rsidR="00C64277" w:rsidRPr="00802EC7" w:rsidTr="004E0BCD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4.8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строительству и реконструкции объектов в области жилищно-коммунального хозяйства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C231F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159,00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4.10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ритуальных услуг и содержанию мест захоронения в поселении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642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00EDB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2481" w:type="dxa"/>
            <w:shd w:val="clear" w:color="000000" w:fill="FFFFFF"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Русскогвоздёвского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 сельского поселения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</w:tcPr>
          <w:p w:rsidR="00100EDB" w:rsidRPr="00802EC7" w:rsidRDefault="00100EDB" w:rsidP="00100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0EDB" w:rsidRPr="00802EC7" w:rsidRDefault="00C64277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1307,5</w:t>
            </w:r>
            <w:r w:rsidR="00C23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DB" w:rsidRPr="00802EC7" w:rsidRDefault="00C231FE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1307,50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00EDB" w:rsidRPr="00802EC7" w:rsidRDefault="00C231FE" w:rsidP="00100E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630,86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ятие 5.3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64277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976,5</w:t>
            </w:r>
            <w:r w:rsidR="00C23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976,50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442,00</w:t>
            </w:r>
          </w:p>
        </w:tc>
      </w:tr>
      <w:tr w:rsidR="00C64277" w:rsidRPr="00802EC7" w:rsidTr="00FE6424">
        <w:trPr>
          <w:trHeight w:val="315"/>
        </w:trPr>
        <w:tc>
          <w:tcPr>
            <w:tcW w:w="2920" w:type="dxa"/>
            <w:shd w:val="clear" w:color="auto" w:fill="auto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81" w:type="dxa"/>
            <w:shd w:val="clear" w:color="000000" w:fill="FFFFFF"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культурного досуга населения</w:t>
            </w:r>
          </w:p>
        </w:tc>
        <w:tc>
          <w:tcPr>
            <w:tcW w:w="2024" w:type="dxa"/>
            <w:shd w:val="clear" w:color="auto" w:fill="auto"/>
            <w:noWrap/>
          </w:tcPr>
          <w:p w:rsidR="00C64277" w:rsidRPr="00802EC7" w:rsidRDefault="00C64277" w:rsidP="00C64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>Скляевского</w:t>
            </w:r>
            <w:proofErr w:type="spellEnd"/>
            <w:r w:rsidRPr="00802EC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Рамонского муниципального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331,00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C64277" w:rsidRPr="00802EC7" w:rsidRDefault="00C231FE" w:rsidP="00C6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188,86</w:t>
            </w:r>
          </w:p>
        </w:tc>
      </w:tr>
    </w:tbl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1A057C">
        <w:rPr>
          <w:rFonts w:ascii="Times New Roman" w:hAnsi="Times New Roman" w:cs="Times New Roman"/>
        </w:rPr>
        <w:br w:type="page"/>
      </w:r>
      <w:r w:rsidRPr="000257E5">
        <w:rPr>
          <w:rFonts w:ascii="Times New Roman" w:hAnsi="Times New Roman" w:cs="Times New Roman"/>
          <w:szCs w:val="28"/>
        </w:rPr>
        <w:lastRenderedPageBreak/>
        <w:t>Приложение 13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к Порядку разработки, реализации и оценки 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эффективности муниципальных программ </w:t>
      </w:r>
    </w:p>
    <w:p w:rsidR="001A057C" w:rsidRPr="000257E5" w:rsidRDefault="00627340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Скляевского</w:t>
      </w:r>
      <w:proofErr w:type="spellEnd"/>
      <w:r w:rsidR="001A057C" w:rsidRPr="000257E5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1A057C" w:rsidRPr="000257E5" w:rsidRDefault="001A057C" w:rsidP="001A057C">
      <w:pPr>
        <w:spacing w:line="240" w:lineRule="auto"/>
        <w:ind w:left="9356"/>
        <w:jc w:val="center"/>
        <w:rPr>
          <w:rFonts w:ascii="Times New Roman" w:hAnsi="Times New Roman" w:cs="Times New Roman"/>
          <w:szCs w:val="28"/>
        </w:rPr>
      </w:pPr>
      <w:r w:rsidRPr="000257E5">
        <w:rPr>
          <w:rFonts w:ascii="Times New Roman" w:hAnsi="Times New Roman" w:cs="Times New Roman"/>
          <w:szCs w:val="28"/>
        </w:rPr>
        <w:t xml:space="preserve">Рамонского муниципального района </w:t>
      </w:r>
    </w:p>
    <w:p w:rsidR="001A057C" w:rsidRPr="001A057C" w:rsidRDefault="001A057C" w:rsidP="001A057C">
      <w:pPr>
        <w:widowControl w:val="0"/>
        <w:spacing w:line="240" w:lineRule="auto"/>
        <w:ind w:firstLine="9214"/>
        <w:jc w:val="center"/>
        <w:rPr>
          <w:rFonts w:ascii="Times New Roman" w:hAnsi="Times New Roman" w:cs="Times New Roman"/>
        </w:rPr>
      </w:pPr>
      <w:r w:rsidRPr="000257E5">
        <w:rPr>
          <w:rFonts w:ascii="Times New Roman" w:hAnsi="Times New Roman" w:cs="Times New Roman"/>
          <w:szCs w:val="28"/>
        </w:rPr>
        <w:t>Воронежской области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  <w:r w:rsidRPr="001A057C">
        <w:rPr>
          <w:rFonts w:ascii="Times New Roman" w:hAnsi="Times New Roman" w:cs="Times New Roman"/>
        </w:rPr>
        <w:t xml:space="preserve">Отчёт о кассовых расходах бюджета </w:t>
      </w:r>
      <w:proofErr w:type="spellStart"/>
      <w:r w:rsidR="00627340">
        <w:rPr>
          <w:rFonts w:ascii="Times New Roman" w:hAnsi="Times New Roman" w:cs="Times New Roman"/>
        </w:rPr>
        <w:t>Скляевского</w:t>
      </w:r>
      <w:proofErr w:type="spellEnd"/>
      <w:r w:rsidRPr="001A057C">
        <w:rPr>
          <w:rFonts w:ascii="Times New Roman" w:hAnsi="Times New Roman" w:cs="Times New Roman"/>
        </w:rPr>
        <w:t xml:space="preserve"> сельского поселения Рамонского муниципального района Воронежской области на реализацию муниципальных программ по состоянию на </w:t>
      </w:r>
      <w:r w:rsidR="00B20D31">
        <w:rPr>
          <w:rFonts w:ascii="Times New Roman" w:hAnsi="Times New Roman" w:cs="Times New Roman"/>
        </w:rPr>
        <w:t xml:space="preserve">01 </w:t>
      </w:r>
      <w:r w:rsidR="00C231FE">
        <w:rPr>
          <w:rFonts w:ascii="Times New Roman" w:hAnsi="Times New Roman" w:cs="Times New Roman"/>
        </w:rPr>
        <w:t>июля</w:t>
      </w:r>
      <w:r w:rsidR="00B20D31">
        <w:rPr>
          <w:rFonts w:ascii="Times New Roman" w:hAnsi="Times New Roman" w:cs="Times New Roman"/>
        </w:rPr>
        <w:t xml:space="preserve"> 2024</w:t>
      </w:r>
      <w:r w:rsidR="004D5A20">
        <w:rPr>
          <w:rFonts w:ascii="Times New Roman" w:hAnsi="Times New Roman" w:cs="Times New Roman"/>
        </w:rPr>
        <w:t xml:space="preserve"> </w:t>
      </w:r>
      <w:r w:rsidRPr="001A057C">
        <w:rPr>
          <w:rFonts w:ascii="Times New Roman" w:hAnsi="Times New Roman" w:cs="Times New Roman"/>
        </w:rPr>
        <w:t>года</w:t>
      </w:r>
    </w:p>
    <w:p w:rsidR="001A057C" w:rsidRPr="001A057C" w:rsidRDefault="001A057C" w:rsidP="001A057C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Style w:val="15"/>
        <w:tblW w:w="15040" w:type="dxa"/>
        <w:tblLook w:val="00A0" w:firstRow="1" w:lastRow="0" w:firstColumn="1" w:lastColumn="0" w:noHBand="0" w:noVBand="0"/>
      </w:tblPr>
      <w:tblGrid>
        <w:gridCol w:w="2196"/>
        <w:gridCol w:w="2540"/>
        <w:gridCol w:w="1794"/>
        <w:gridCol w:w="1598"/>
        <w:gridCol w:w="784"/>
        <w:gridCol w:w="1239"/>
        <w:gridCol w:w="587"/>
        <w:gridCol w:w="1337"/>
        <w:gridCol w:w="1421"/>
        <w:gridCol w:w="1544"/>
      </w:tblGrid>
      <w:tr w:rsidR="001A057C" w:rsidRPr="00802EC7" w:rsidTr="005F6175">
        <w:trPr>
          <w:trHeight w:val="630"/>
        </w:trPr>
        <w:tc>
          <w:tcPr>
            <w:tcW w:w="2196" w:type="dxa"/>
            <w:vMerge w:val="restart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Статус</w:t>
            </w:r>
          </w:p>
        </w:tc>
        <w:tc>
          <w:tcPr>
            <w:tcW w:w="2540" w:type="dxa"/>
            <w:vMerge w:val="restart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1794" w:type="dxa"/>
            <w:vMerge w:val="restart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Наименование ответственного исполнителя, исполнителя -главного распорядителя средств  бюджета (далее - ГРБС)</w:t>
            </w:r>
          </w:p>
        </w:tc>
        <w:tc>
          <w:tcPr>
            <w:tcW w:w="1598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Код бюджетной классификации</w:t>
            </w:r>
          </w:p>
        </w:tc>
        <w:tc>
          <w:tcPr>
            <w:tcW w:w="2610" w:type="dxa"/>
            <w:gridSpan w:val="3"/>
            <w:hideMark/>
          </w:tcPr>
          <w:p w:rsidR="001A057C" w:rsidRPr="00802EC7" w:rsidRDefault="001A057C" w:rsidP="00FE6424">
            <w:r w:rsidRPr="00802EC7">
              <w:t>Код бюджетной классификации</w:t>
            </w:r>
          </w:p>
          <w:p w:rsidR="001A057C" w:rsidRPr="00802EC7" w:rsidRDefault="001A057C" w:rsidP="00FE6424"/>
        </w:tc>
        <w:tc>
          <w:tcPr>
            <w:tcW w:w="4302" w:type="dxa"/>
            <w:gridSpan w:val="3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 xml:space="preserve">Расходы бюджета </w:t>
            </w:r>
            <w:proofErr w:type="spellStart"/>
            <w:r w:rsidR="00081514"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 за отчётный </w:t>
            </w:r>
            <w:proofErr w:type="spellStart"/>
            <w:proofErr w:type="gramStart"/>
            <w:r w:rsidRPr="00802EC7">
              <w:t>год,тыс</w:t>
            </w:r>
            <w:proofErr w:type="spellEnd"/>
            <w:r w:rsidRPr="00802EC7">
              <w:t>.</w:t>
            </w:r>
            <w:proofErr w:type="gramEnd"/>
            <w:r w:rsidRPr="00802EC7">
              <w:t xml:space="preserve"> руб. </w:t>
            </w:r>
          </w:p>
          <w:p w:rsidR="001A057C" w:rsidRPr="00802EC7" w:rsidRDefault="001A057C" w:rsidP="00FE6424"/>
        </w:tc>
      </w:tr>
      <w:tr w:rsidR="001A057C" w:rsidRPr="00802EC7" w:rsidTr="005F6175">
        <w:trPr>
          <w:trHeight w:val="1245"/>
        </w:trPr>
        <w:tc>
          <w:tcPr>
            <w:tcW w:w="2196" w:type="dxa"/>
            <w:vMerge/>
            <w:hideMark/>
          </w:tcPr>
          <w:p w:rsidR="001A057C" w:rsidRPr="00802EC7" w:rsidRDefault="001A057C" w:rsidP="00FE6424"/>
        </w:tc>
        <w:tc>
          <w:tcPr>
            <w:tcW w:w="2540" w:type="dxa"/>
            <w:vMerge/>
            <w:hideMark/>
          </w:tcPr>
          <w:p w:rsidR="001A057C" w:rsidRPr="00802EC7" w:rsidRDefault="001A057C" w:rsidP="00FE6424"/>
        </w:tc>
        <w:tc>
          <w:tcPr>
            <w:tcW w:w="1794" w:type="dxa"/>
            <w:vMerge/>
            <w:hideMark/>
          </w:tcPr>
          <w:p w:rsidR="001A057C" w:rsidRPr="00802EC7" w:rsidRDefault="001A057C" w:rsidP="00FE6424"/>
        </w:tc>
        <w:tc>
          <w:tcPr>
            <w:tcW w:w="1598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Исполнитель мероприятия, Ф.И.О., должность исполнителя)</w:t>
            </w:r>
          </w:p>
        </w:tc>
        <w:tc>
          <w:tcPr>
            <w:tcW w:w="784" w:type="dxa"/>
            <w:hideMark/>
          </w:tcPr>
          <w:p w:rsidR="001A057C" w:rsidRPr="00802EC7" w:rsidRDefault="001A057C" w:rsidP="00FE6424">
            <w:pPr>
              <w:jc w:val="center"/>
            </w:pPr>
            <w:proofErr w:type="spellStart"/>
            <w:r w:rsidRPr="00802EC7">
              <w:t>РзПз</w:t>
            </w:r>
            <w:proofErr w:type="spellEnd"/>
          </w:p>
        </w:tc>
        <w:tc>
          <w:tcPr>
            <w:tcW w:w="1239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ЦСР</w:t>
            </w:r>
          </w:p>
        </w:tc>
        <w:tc>
          <w:tcPr>
            <w:tcW w:w="587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ВР</w:t>
            </w:r>
          </w:p>
        </w:tc>
        <w:tc>
          <w:tcPr>
            <w:tcW w:w="1337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лимит на год &lt;1&gt;</w:t>
            </w:r>
          </w:p>
        </w:tc>
        <w:tc>
          <w:tcPr>
            <w:tcW w:w="1421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кассовый план  на отчетную дату</w:t>
            </w:r>
          </w:p>
        </w:tc>
        <w:tc>
          <w:tcPr>
            <w:tcW w:w="1544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кассовое исполнение на отчетную дату</w:t>
            </w:r>
          </w:p>
        </w:tc>
      </w:tr>
      <w:tr w:rsidR="001A057C" w:rsidRPr="00802EC7" w:rsidTr="005F6175">
        <w:trPr>
          <w:trHeight w:val="315"/>
        </w:trPr>
        <w:tc>
          <w:tcPr>
            <w:tcW w:w="2196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1</w:t>
            </w:r>
          </w:p>
        </w:tc>
        <w:tc>
          <w:tcPr>
            <w:tcW w:w="2540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2</w:t>
            </w:r>
          </w:p>
        </w:tc>
        <w:tc>
          <w:tcPr>
            <w:tcW w:w="1794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3</w:t>
            </w:r>
          </w:p>
        </w:tc>
        <w:tc>
          <w:tcPr>
            <w:tcW w:w="1598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4</w:t>
            </w:r>
          </w:p>
        </w:tc>
        <w:tc>
          <w:tcPr>
            <w:tcW w:w="784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5</w:t>
            </w:r>
          </w:p>
        </w:tc>
        <w:tc>
          <w:tcPr>
            <w:tcW w:w="1239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6</w:t>
            </w:r>
          </w:p>
        </w:tc>
        <w:tc>
          <w:tcPr>
            <w:tcW w:w="587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7</w:t>
            </w:r>
          </w:p>
        </w:tc>
        <w:tc>
          <w:tcPr>
            <w:tcW w:w="1337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8</w:t>
            </w:r>
          </w:p>
        </w:tc>
        <w:tc>
          <w:tcPr>
            <w:tcW w:w="1421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9</w:t>
            </w:r>
          </w:p>
        </w:tc>
        <w:tc>
          <w:tcPr>
            <w:tcW w:w="1544" w:type="dxa"/>
            <w:hideMark/>
          </w:tcPr>
          <w:p w:rsidR="001A057C" w:rsidRPr="00802EC7" w:rsidRDefault="001A057C" w:rsidP="00FE6424">
            <w:pPr>
              <w:jc w:val="center"/>
            </w:pPr>
            <w:r w:rsidRPr="00802EC7">
              <w:t>10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2978C4" w:rsidRPr="00802EC7" w:rsidRDefault="002978C4" w:rsidP="002978C4">
            <w:r w:rsidRPr="00802EC7">
              <w:t>МУНИЦИПАЛЬНАЯ ПРОГРАММА</w:t>
            </w:r>
          </w:p>
        </w:tc>
        <w:tc>
          <w:tcPr>
            <w:tcW w:w="2540" w:type="dxa"/>
            <w:vMerge w:val="restart"/>
            <w:hideMark/>
          </w:tcPr>
          <w:p w:rsidR="002978C4" w:rsidRPr="00802EC7" w:rsidRDefault="00627340" w:rsidP="002978C4">
            <w:r w:rsidRPr="00802EC7">
              <w:t xml:space="preserve">«Создание благоприятных условий для населения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2978C4" w:rsidRPr="00802EC7" w:rsidRDefault="002977BA" w:rsidP="002977BA">
            <w:pPr>
              <w:jc w:val="center"/>
            </w:pPr>
            <w:r>
              <w:rPr>
                <w:bCs/>
                <w:color w:val="000000"/>
              </w:rPr>
              <w:t>610</w:t>
            </w:r>
            <w:r w:rsidR="002978C4" w:rsidRPr="00802EC7">
              <w:rPr>
                <w:bCs/>
                <w:color w:val="000000"/>
              </w:rPr>
              <w:t>0000000</w:t>
            </w: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978C4" w:rsidRPr="00CC2121" w:rsidRDefault="00DE68BC" w:rsidP="002978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15421,66</w:t>
            </w:r>
          </w:p>
        </w:tc>
        <w:tc>
          <w:tcPr>
            <w:tcW w:w="1421" w:type="dxa"/>
          </w:tcPr>
          <w:p w:rsidR="002978C4" w:rsidRPr="00CC2121" w:rsidRDefault="00DE68BC" w:rsidP="002978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3855,41</w:t>
            </w:r>
          </w:p>
        </w:tc>
        <w:tc>
          <w:tcPr>
            <w:tcW w:w="1544" w:type="dxa"/>
          </w:tcPr>
          <w:p w:rsidR="002978C4" w:rsidRPr="00CC2121" w:rsidRDefault="00DE68BC" w:rsidP="002978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3840,06</w:t>
            </w:r>
          </w:p>
        </w:tc>
      </w:tr>
      <w:tr w:rsidR="00DE68BC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DE68BC" w:rsidRPr="00802EC7" w:rsidRDefault="00DE68BC" w:rsidP="00DE68BC"/>
        </w:tc>
        <w:tc>
          <w:tcPr>
            <w:tcW w:w="2540" w:type="dxa"/>
            <w:vMerge/>
            <w:hideMark/>
          </w:tcPr>
          <w:p w:rsidR="00DE68BC" w:rsidRPr="00802EC7" w:rsidRDefault="00DE68BC" w:rsidP="00DE68BC"/>
        </w:tc>
        <w:tc>
          <w:tcPr>
            <w:tcW w:w="1794" w:type="dxa"/>
            <w:hideMark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DE68BC" w:rsidRPr="00802EC7" w:rsidRDefault="00DE68BC" w:rsidP="00DE68BC">
            <w:pPr>
              <w:jc w:val="center"/>
            </w:pPr>
            <w:r>
              <w:rPr>
                <w:bCs/>
                <w:color w:val="000000"/>
              </w:rPr>
              <w:t>610</w:t>
            </w:r>
            <w:r w:rsidRPr="00802EC7">
              <w:rPr>
                <w:bCs/>
                <w:color w:val="000000"/>
              </w:rPr>
              <w:t>0000000</w:t>
            </w:r>
          </w:p>
        </w:tc>
        <w:tc>
          <w:tcPr>
            <w:tcW w:w="587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CC2121" w:rsidRDefault="00DE68BC" w:rsidP="00DE6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15421,66</w:t>
            </w:r>
          </w:p>
        </w:tc>
        <w:tc>
          <w:tcPr>
            <w:tcW w:w="1421" w:type="dxa"/>
          </w:tcPr>
          <w:p w:rsidR="00DE68BC" w:rsidRPr="00CC2121" w:rsidRDefault="00DE68BC" w:rsidP="00DE6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3855,41</w:t>
            </w:r>
          </w:p>
        </w:tc>
        <w:tc>
          <w:tcPr>
            <w:tcW w:w="1544" w:type="dxa"/>
          </w:tcPr>
          <w:p w:rsidR="00DE68BC" w:rsidRPr="00CC2121" w:rsidRDefault="00DE68BC" w:rsidP="00DE68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3840,06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978C4" w:rsidRPr="00802EC7" w:rsidRDefault="002978C4" w:rsidP="002978C4"/>
        </w:tc>
        <w:tc>
          <w:tcPr>
            <w:tcW w:w="2540" w:type="dxa"/>
            <w:vMerge/>
            <w:hideMark/>
          </w:tcPr>
          <w:p w:rsidR="002978C4" w:rsidRPr="00802EC7" w:rsidRDefault="002978C4" w:rsidP="002978C4"/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  <w:hideMark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  <w:hideMark/>
          </w:tcPr>
          <w:p w:rsidR="002978C4" w:rsidRPr="00802EC7" w:rsidRDefault="002978C4" w:rsidP="002978C4"/>
        </w:tc>
        <w:tc>
          <w:tcPr>
            <w:tcW w:w="1421" w:type="dxa"/>
            <w:hideMark/>
          </w:tcPr>
          <w:p w:rsidR="002978C4" w:rsidRPr="00802EC7" w:rsidRDefault="002978C4" w:rsidP="002978C4"/>
        </w:tc>
        <w:tc>
          <w:tcPr>
            <w:tcW w:w="1544" w:type="dxa"/>
            <w:hideMark/>
          </w:tcPr>
          <w:p w:rsidR="002978C4" w:rsidRPr="00802EC7" w:rsidRDefault="002978C4" w:rsidP="002978C4"/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978C4" w:rsidRPr="00802EC7" w:rsidRDefault="002978C4" w:rsidP="002978C4"/>
        </w:tc>
        <w:tc>
          <w:tcPr>
            <w:tcW w:w="2540" w:type="dxa"/>
            <w:vMerge/>
            <w:hideMark/>
          </w:tcPr>
          <w:p w:rsidR="002978C4" w:rsidRPr="00802EC7" w:rsidRDefault="002978C4" w:rsidP="002978C4"/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исполнитель 1</w:t>
            </w:r>
          </w:p>
        </w:tc>
        <w:tc>
          <w:tcPr>
            <w:tcW w:w="1598" w:type="dxa"/>
            <w:hideMark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  <w:hideMark/>
          </w:tcPr>
          <w:p w:rsidR="002978C4" w:rsidRPr="00802EC7" w:rsidRDefault="002978C4" w:rsidP="002978C4"/>
        </w:tc>
        <w:tc>
          <w:tcPr>
            <w:tcW w:w="1421" w:type="dxa"/>
            <w:hideMark/>
          </w:tcPr>
          <w:p w:rsidR="002978C4" w:rsidRPr="00802EC7" w:rsidRDefault="002978C4" w:rsidP="002978C4"/>
        </w:tc>
        <w:tc>
          <w:tcPr>
            <w:tcW w:w="1544" w:type="dxa"/>
            <w:hideMark/>
          </w:tcPr>
          <w:p w:rsidR="002978C4" w:rsidRPr="00802EC7" w:rsidRDefault="002978C4" w:rsidP="002978C4"/>
        </w:tc>
      </w:tr>
      <w:tr w:rsidR="002978C4" w:rsidRPr="00802EC7" w:rsidTr="0009506B">
        <w:trPr>
          <w:trHeight w:val="987"/>
        </w:trPr>
        <w:tc>
          <w:tcPr>
            <w:tcW w:w="2196" w:type="dxa"/>
            <w:vMerge w:val="restart"/>
            <w:hideMark/>
          </w:tcPr>
          <w:p w:rsidR="002978C4" w:rsidRPr="00802EC7" w:rsidRDefault="002978C4" w:rsidP="002978C4">
            <w:r w:rsidRPr="00802EC7">
              <w:t>ПОДПРОГРАММА 1</w:t>
            </w:r>
          </w:p>
        </w:tc>
        <w:tc>
          <w:tcPr>
            <w:tcW w:w="2540" w:type="dxa"/>
            <w:vMerge w:val="restart"/>
            <w:hideMark/>
          </w:tcPr>
          <w:p w:rsidR="002978C4" w:rsidRPr="00802EC7" w:rsidRDefault="001C6513" w:rsidP="00C40027">
            <w:r w:rsidRPr="00802EC7">
              <w:t>«Финансовое обеспечение реализации муниципальной Программы»</w:t>
            </w:r>
            <w:r w:rsidR="00C40027" w:rsidRPr="00802EC7">
              <w:t xml:space="preserve"> </w:t>
            </w:r>
            <w:r w:rsidRPr="00802EC7">
              <w:lastRenderedPageBreak/>
              <w:t>муниципальной программы</w:t>
            </w:r>
            <w:r w:rsidR="00C40027" w:rsidRPr="00802EC7">
              <w:t xml:space="preserve"> </w:t>
            </w:r>
            <w:r w:rsidRPr="00802EC7">
              <w:t xml:space="preserve">«Создание благоприятных условий для жизнедеятельности населения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lastRenderedPageBreak/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2978C4" w:rsidRPr="00802EC7" w:rsidRDefault="002977BA" w:rsidP="002977BA">
            <w:pPr>
              <w:jc w:val="center"/>
            </w:pPr>
            <w:r>
              <w:rPr>
                <w:bCs/>
                <w:color w:val="000000"/>
              </w:rPr>
              <w:t>61</w:t>
            </w:r>
            <w:r w:rsidR="002978C4" w:rsidRPr="00802EC7">
              <w:rPr>
                <w:bCs/>
                <w:color w:val="000000"/>
              </w:rPr>
              <w:t>10000000</w:t>
            </w: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978C4" w:rsidRPr="00802EC7" w:rsidRDefault="00DE68BC" w:rsidP="002978C4">
            <w:pPr>
              <w:jc w:val="center"/>
            </w:pPr>
            <w:r>
              <w:t>4133,70</w:t>
            </w:r>
          </w:p>
        </w:tc>
        <w:tc>
          <w:tcPr>
            <w:tcW w:w="1421" w:type="dxa"/>
          </w:tcPr>
          <w:p w:rsidR="002978C4" w:rsidRPr="00802EC7" w:rsidRDefault="00DE68BC" w:rsidP="002978C4">
            <w:pPr>
              <w:jc w:val="center"/>
            </w:pPr>
            <w:r>
              <w:t>1033,43</w:t>
            </w:r>
          </w:p>
        </w:tc>
        <w:tc>
          <w:tcPr>
            <w:tcW w:w="1544" w:type="dxa"/>
          </w:tcPr>
          <w:p w:rsidR="002978C4" w:rsidRPr="00802EC7" w:rsidRDefault="00DE68BC" w:rsidP="002978C4">
            <w:pPr>
              <w:jc w:val="center"/>
            </w:pPr>
            <w:r>
              <w:t>2427,97</w:t>
            </w:r>
          </w:p>
        </w:tc>
      </w:tr>
      <w:tr w:rsidR="00DE68BC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DE68BC" w:rsidRPr="00802EC7" w:rsidRDefault="00DE68BC" w:rsidP="00DE68BC"/>
        </w:tc>
        <w:tc>
          <w:tcPr>
            <w:tcW w:w="2540" w:type="dxa"/>
            <w:vMerge/>
            <w:hideMark/>
          </w:tcPr>
          <w:p w:rsidR="00DE68BC" w:rsidRPr="00802EC7" w:rsidRDefault="00DE68BC" w:rsidP="00DE68BC"/>
        </w:tc>
        <w:tc>
          <w:tcPr>
            <w:tcW w:w="1794" w:type="dxa"/>
            <w:hideMark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DE68BC" w:rsidRPr="00802EC7" w:rsidRDefault="00DE68BC" w:rsidP="00DE68BC">
            <w:pPr>
              <w:jc w:val="center"/>
            </w:pPr>
            <w:r>
              <w:rPr>
                <w:bCs/>
                <w:color w:val="000000"/>
              </w:rPr>
              <w:t>61</w:t>
            </w:r>
            <w:r w:rsidRPr="00802EC7">
              <w:rPr>
                <w:bCs/>
                <w:color w:val="000000"/>
              </w:rPr>
              <w:t>10000000</w:t>
            </w:r>
          </w:p>
        </w:tc>
        <w:tc>
          <w:tcPr>
            <w:tcW w:w="587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4133,70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1033,43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2427,97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978C4" w:rsidRPr="00802EC7" w:rsidRDefault="002978C4" w:rsidP="002978C4"/>
        </w:tc>
        <w:tc>
          <w:tcPr>
            <w:tcW w:w="2540" w:type="dxa"/>
            <w:vMerge/>
            <w:hideMark/>
          </w:tcPr>
          <w:p w:rsidR="002978C4" w:rsidRPr="00802EC7" w:rsidRDefault="002978C4" w:rsidP="002978C4"/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  <w:hideMark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  <w:hideMark/>
          </w:tcPr>
          <w:p w:rsidR="002978C4" w:rsidRPr="00802EC7" w:rsidRDefault="002978C4" w:rsidP="002978C4"/>
        </w:tc>
        <w:tc>
          <w:tcPr>
            <w:tcW w:w="1421" w:type="dxa"/>
            <w:hideMark/>
          </w:tcPr>
          <w:p w:rsidR="002978C4" w:rsidRPr="00802EC7" w:rsidRDefault="002978C4" w:rsidP="002978C4"/>
        </w:tc>
        <w:tc>
          <w:tcPr>
            <w:tcW w:w="1544" w:type="dxa"/>
            <w:hideMark/>
          </w:tcPr>
          <w:p w:rsidR="002978C4" w:rsidRPr="00802EC7" w:rsidRDefault="002978C4" w:rsidP="002978C4"/>
        </w:tc>
      </w:tr>
      <w:tr w:rsidR="002978C4" w:rsidRPr="00802EC7" w:rsidTr="005F6175">
        <w:trPr>
          <w:trHeight w:val="345"/>
        </w:trPr>
        <w:tc>
          <w:tcPr>
            <w:tcW w:w="2196" w:type="dxa"/>
            <w:vMerge w:val="restart"/>
            <w:hideMark/>
          </w:tcPr>
          <w:p w:rsidR="002978C4" w:rsidRPr="00802EC7" w:rsidRDefault="002978C4" w:rsidP="002978C4">
            <w:r w:rsidRPr="00802EC7">
              <w:t xml:space="preserve">Основное мероприятие 1.1 </w:t>
            </w:r>
          </w:p>
        </w:tc>
        <w:tc>
          <w:tcPr>
            <w:tcW w:w="2540" w:type="dxa"/>
            <w:vMerge w:val="restart"/>
            <w:hideMark/>
          </w:tcPr>
          <w:p w:rsidR="002978C4" w:rsidRPr="00802EC7" w:rsidRDefault="001C6513" w:rsidP="001C6513">
            <w:r w:rsidRPr="00802EC7">
              <w:t xml:space="preserve">Расходы на обеспечение функций органов местного самоуправления администрации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области. </w:t>
            </w:r>
          </w:p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rPr>
                <w:color w:val="000000"/>
              </w:rPr>
              <w:t>6110192010</w:t>
            </w: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A84200" w:rsidRPr="00802EC7" w:rsidRDefault="00DE68BC" w:rsidP="00DE68BC">
            <w:pPr>
              <w:jc w:val="center"/>
            </w:pPr>
            <w:r>
              <w:t>1023,20</w:t>
            </w:r>
          </w:p>
        </w:tc>
        <w:tc>
          <w:tcPr>
            <w:tcW w:w="1421" w:type="dxa"/>
          </w:tcPr>
          <w:p w:rsidR="002978C4" w:rsidRPr="00802EC7" w:rsidRDefault="00DE68BC" w:rsidP="002978C4">
            <w:pPr>
              <w:jc w:val="center"/>
            </w:pPr>
            <w:r>
              <w:t>225,80</w:t>
            </w:r>
          </w:p>
        </w:tc>
        <w:tc>
          <w:tcPr>
            <w:tcW w:w="1544" w:type="dxa"/>
          </w:tcPr>
          <w:p w:rsidR="002978C4" w:rsidRPr="00802EC7" w:rsidRDefault="00DE68BC" w:rsidP="002978C4">
            <w:pPr>
              <w:jc w:val="center"/>
            </w:pPr>
            <w:r>
              <w:t>428,66</w:t>
            </w:r>
          </w:p>
        </w:tc>
      </w:tr>
      <w:tr w:rsidR="00DE68BC" w:rsidRPr="00802EC7" w:rsidTr="005F6175">
        <w:trPr>
          <w:trHeight w:val="345"/>
        </w:trPr>
        <w:tc>
          <w:tcPr>
            <w:tcW w:w="2196" w:type="dxa"/>
            <w:vMerge/>
            <w:hideMark/>
          </w:tcPr>
          <w:p w:rsidR="00DE68BC" w:rsidRPr="00802EC7" w:rsidRDefault="00DE68BC" w:rsidP="00DE68BC"/>
        </w:tc>
        <w:tc>
          <w:tcPr>
            <w:tcW w:w="2540" w:type="dxa"/>
            <w:vMerge/>
            <w:hideMark/>
          </w:tcPr>
          <w:p w:rsidR="00DE68BC" w:rsidRPr="00802EC7" w:rsidRDefault="00DE68BC" w:rsidP="00DE68BC"/>
        </w:tc>
        <w:tc>
          <w:tcPr>
            <w:tcW w:w="1794" w:type="dxa"/>
            <w:hideMark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0104</w:t>
            </w:r>
          </w:p>
        </w:tc>
        <w:tc>
          <w:tcPr>
            <w:tcW w:w="1239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rPr>
                <w:color w:val="000000"/>
              </w:rPr>
              <w:t>6110192010</w:t>
            </w:r>
          </w:p>
        </w:tc>
        <w:tc>
          <w:tcPr>
            <w:tcW w:w="587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1023,20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225,80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428,66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2978C4" w:rsidRPr="00802EC7" w:rsidRDefault="002978C4" w:rsidP="002978C4"/>
        </w:tc>
        <w:tc>
          <w:tcPr>
            <w:tcW w:w="2540" w:type="dxa"/>
            <w:vMerge/>
            <w:hideMark/>
          </w:tcPr>
          <w:p w:rsidR="002978C4" w:rsidRPr="00802EC7" w:rsidRDefault="002978C4" w:rsidP="002978C4"/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  <w:hideMark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  <w:hideMark/>
          </w:tcPr>
          <w:p w:rsidR="002978C4" w:rsidRPr="00802EC7" w:rsidRDefault="002978C4" w:rsidP="002978C4"/>
        </w:tc>
        <w:tc>
          <w:tcPr>
            <w:tcW w:w="1421" w:type="dxa"/>
            <w:hideMark/>
          </w:tcPr>
          <w:p w:rsidR="002978C4" w:rsidRPr="00802EC7" w:rsidRDefault="002978C4" w:rsidP="002978C4"/>
        </w:tc>
        <w:tc>
          <w:tcPr>
            <w:tcW w:w="1544" w:type="dxa"/>
            <w:hideMark/>
          </w:tcPr>
          <w:p w:rsidR="002978C4" w:rsidRPr="00802EC7" w:rsidRDefault="002978C4" w:rsidP="002978C4"/>
        </w:tc>
      </w:tr>
      <w:tr w:rsidR="002978C4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2978C4" w:rsidRPr="00802EC7" w:rsidRDefault="00A84200" w:rsidP="002978C4">
            <w:r>
              <w:t>Основное мероприятие 1.2</w:t>
            </w:r>
          </w:p>
        </w:tc>
        <w:tc>
          <w:tcPr>
            <w:tcW w:w="2540" w:type="dxa"/>
            <w:vMerge w:val="restart"/>
            <w:hideMark/>
          </w:tcPr>
          <w:p w:rsidR="002978C4" w:rsidRPr="00802EC7" w:rsidRDefault="00081514" w:rsidP="002978C4">
            <w:r w:rsidRPr="00802EC7">
              <w:t xml:space="preserve">Выполнение других расходных обязательств администрации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области.</w:t>
            </w:r>
          </w:p>
        </w:tc>
        <w:tc>
          <w:tcPr>
            <w:tcW w:w="1794" w:type="dxa"/>
            <w:hideMark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0203</w:t>
            </w:r>
          </w:p>
        </w:tc>
        <w:tc>
          <w:tcPr>
            <w:tcW w:w="1239" w:type="dxa"/>
            <w:hideMark/>
          </w:tcPr>
          <w:p w:rsidR="002978C4" w:rsidRPr="00802EC7" w:rsidRDefault="002978C4" w:rsidP="00081514">
            <w:pPr>
              <w:jc w:val="center"/>
            </w:pPr>
            <w:r w:rsidRPr="00802EC7">
              <w:rPr>
                <w:bCs/>
                <w:color w:val="000000"/>
              </w:rPr>
              <w:t>6110</w:t>
            </w:r>
            <w:r w:rsidR="00081514" w:rsidRPr="00802EC7">
              <w:rPr>
                <w:bCs/>
                <w:color w:val="000000"/>
              </w:rPr>
              <w:t>290200</w:t>
            </w:r>
          </w:p>
        </w:tc>
        <w:tc>
          <w:tcPr>
            <w:tcW w:w="587" w:type="dxa"/>
            <w:hideMark/>
          </w:tcPr>
          <w:p w:rsidR="002978C4" w:rsidRPr="00802EC7" w:rsidRDefault="002978C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978C4" w:rsidRPr="00802EC7" w:rsidRDefault="003214F7" w:rsidP="002978C4">
            <w:pPr>
              <w:jc w:val="center"/>
            </w:pPr>
            <w:r>
              <w:t>2703</w:t>
            </w:r>
            <w:r w:rsidR="00DE68BC">
              <w:t>,00</w:t>
            </w:r>
          </w:p>
        </w:tc>
        <w:tc>
          <w:tcPr>
            <w:tcW w:w="1421" w:type="dxa"/>
          </w:tcPr>
          <w:p w:rsidR="002978C4" w:rsidRPr="00802EC7" w:rsidRDefault="003214F7" w:rsidP="002978C4">
            <w:pPr>
              <w:jc w:val="center"/>
            </w:pPr>
            <w:r>
              <w:t>675,75</w:t>
            </w:r>
          </w:p>
        </w:tc>
        <w:tc>
          <w:tcPr>
            <w:tcW w:w="1544" w:type="dxa"/>
          </w:tcPr>
          <w:p w:rsidR="002978C4" w:rsidRPr="00802EC7" w:rsidRDefault="00DE68BC" w:rsidP="002978C4">
            <w:pPr>
              <w:jc w:val="center"/>
            </w:pPr>
            <w:r>
              <w:t>1815,68</w:t>
            </w:r>
          </w:p>
        </w:tc>
      </w:tr>
      <w:tr w:rsidR="00DE68BC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DE68BC" w:rsidRPr="00802EC7" w:rsidRDefault="00DE68BC" w:rsidP="00DE68BC"/>
        </w:tc>
        <w:tc>
          <w:tcPr>
            <w:tcW w:w="2540" w:type="dxa"/>
            <w:vMerge/>
            <w:hideMark/>
          </w:tcPr>
          <w:p w:rsidR="00DE68BC" w:rsidRPr="00802EC7" w:rsidRDefault="00DE68BC" w:rsidP="00DE68BC"/>
        </w:tc>
        <w:tc>
          <w:tcPr>
            <w:tcW w:w="1794" w:type="dxa"/>
            <w:hideMark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0203</w:t>
            </w:r>
          </w:p>
        </w:tc>
        <w:tc>
          <w:tcPr>
            <w:tcW w:w="1239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6110290200</w:t>
            </w:r>
          </w:p>
        </w:tc>
        <w:tc>
          <w:tcPr>
            <w:tcW w:w="587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2703,00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675,75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1815,68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</w:tcPr>
          <w:p w:rsidR="002978C4" w:rsidRPr="00802EC7" w:rsidRDefault="002978C4" w:rsidP="002978C4"/>
        </w:tc>
        <w:tc>
          <w:tcPr>
            <w:tcW w:w="2540" w:type="dxa"/>
            <w:vMerge/>
          </w:tcPr>
          <w:p w:rsidR="002978C4" w:rsidRPr="00802EC7" w:rsidRDefault="002978C4" w:rsidP="002978C4"/>
        </w:tc>
        <w:tc>
          <w:tcPr>
            <w:tcW w:w="1794" w:type="dxa"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</w:tcPr>
          <w:p w:rsidR="002978C4" w:rsidRPr="00802EC7" w:rsidRDefault="002978C4" w:rsidP="002978C4"/>
        </w:tc>
        <w:tc>
          <w:tcPr>
            <w:tcW w:w="1421" w:type="dxa"/>
          </w:tcPr>
          <w:p w:rsidR="002978C4" w:rsidRPr="00802EC7" w:rsidRDefault="002978C4" w:rsidP="002978C4"/>
        </w:tc>
        <w:tc>
          <w:tcPr>
            <w:tcW w:w="1544" w:type="dxa"/>
          </w:tcPr>
          <w:p w:rsidR="002978C4" w:rsidRPr="00802EC7" w:rsidRDefault="002978C4" w:rsidP="002978C4"/>
        </w:tc>
      </w:tr>
      <w:tr w:rsidR="002978C4" w:rsidRPr="00802EC7" w:rsidTr="0009506B">
        <w:trPr>
          <w:trHeight w:val="575"/>
        </w:trPr>
        <w:tc>
          <w:tcPr>
            <w:tcW w:w="2196" w:type="dxa"/>
            <w:vMerge w:val="restart"/>
          </w:tcPr>
          <w:p w:rsidR="002978C4" w:rsidRPr="00802EC7" w:rsidRDefault="002978C4" w:rsidP="002978C4">
            <w:r w:rsidRPr="00802EC7">
              <w:t>Основное мероприятие 1.4</w:t>
            </w:r>
          </w:p>
        </w:tc>
        <w:tc>
          <w:tcPr>
            <w:tcW w:w="2540" w:type="dxa"/>
            <w:vMerge w:val="restart"/>
          </w:tcPr>
          <w:p w:rsidR="002978C4" w:rsidRPr="00802EC7" w:rsidRDefault="001C6513" w:rsidP="00DE68BC">
            <w:pPr>
              <w:pStyle w:val="afb"/>
              <w:ind w:left="0"/>
              <w:jc w:val="both"/>
            </w:pPr>
            <w:r w:rsidRPr="00802EC7">
              <w:rPr>
                <w:rFonts w:ascii="Times New Roman" w:hAnsi="Times New Roman"/>
              </w:rPr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794" w:type="dxa"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</w:tcPr>
          <w:p w:rsidR="002978C4" w:rsidRPr="00802EC7" w:rsidRDefault="002978C4" w:rsidP="002978C4">
            <w:pPr>
              <w:jc w:val="center"/>
            </w:pPr>
            <w:r w:rsidRPr="00802EC7">
              <w:t>1001</w:t>
            </w:r>
          </w:p>
        </w:tc>
        <w:tc>
          <w:tcPr>
            <w:tcW w:w="1239" w:type="dxa"/>
          </w:tcPr>
          <w:p w:rsidR="002978C4" w:rsidRPr="00802EC7" w:rsidRDefault="002978C4" w:rsidP="002978C4">
            <w:pPr>
              <w:jc w:val="center"/>
            </w:pPr>
            <w:r w:rsidRPr="00802EC7">
              <w:t>6110490470</w:t>
            </w:r>
          </w:p>
        </w:tc>
        <w:tc>
          <w:tcPr>
            <w:tcW w:w="587" w:type="dxa"/>
          </w:tcPr>
          <w:p w:rsidR="002978C4" w:rsidRPr="00802EC7" w:rsidRDefault="002978C4" w:rsidP="002978C4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2978C4" w:rsidRPr="00802EC7" w:rsidRDefault="003214F7" w:rsidP="002978C4">
            <w:pPr>
              <w:jc w:val="center"/>
            </w:pPr>
            <w:r>
              <w:t>136</w:t>
            </w:r>
            <w:r w:rsidR="00DE68BC">
              <w:t>,00</w:t>
            </w:r>
          </w:p>
        </w:tc>
        <w:tc>
          <w:tcPr>
            <w:tcW w:w="1421" w:type="dxa"/>
          </w:tcPr>
          <w:p w:rsidR="002978C4" w:rsidRPr="00802EC7" w:rsidRDefault="003214F7" w:rsidP="002978C4">
            <w:pPr>
              <w:jc w:val="center"/>
            </w:pPr>
            <w:r>
              <w:t>34</w:t>
            </w:r>
            <w:r w:rsidR="00DE68BC">
              <w:t>,00</w:t>
            </w:r>
          </w:p>
        </w:tc>
        <w:tc>
          <w:tcPr>
            <w:tcW w:w="1544" w:type="dxa"/>
          </w:tcPr>
          <w:p w:rsidR="002978C4" w:rsidRPr="00802EC7" w:rsidRDefault="00DE68BC" w:rsidP="002978C4">
            <w:pPr>
              <w:jc w:val="center"/>
            </w:pPr>
            <w:r>
              <w:t>65,72</w:t>
            </w:r>
          </w:p>
        </w:tc>
      </w:tr>
      <w:tr w:rsidR="00DE68BC" w:rsidRPr="00802EC7" w:rsidTr="0009506B">
        <w:trPr>
          <w:trHeight w:val="541"/>
        </w:trPr>
        <w:tc>
          <w:tcPr>
            <w:tcW w:w="2196" w:type="dxa"/>
            <w:vMerge/>
          </w:tcPr>
          <w:p w:rsidR="00DE68BC" w:rsidRPr="00802EC7" w:rsidRDefault="00DE68BC" w:rsidP="00DE68BC"/>
        </w:tc>
        <w:tc>
          <w:tcPr>
            <w:tcW w:w="2540" w:type="dxa"/>
            <w:vMerge/>
          </w:tcPr>
          <w:p w:rsidR="00DE68BC" w:rsidRPr="00802EC7" w:rsidRDefault="00DE68BC" w:rsidP="00DE68BC"/>
        </w:tc>
        <w:tc>
          <w:tcPr>
            <w:tcW w:w="1794" w:type="dxa"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</w:tcPr>
          <w:p w:rsidR="00DE68BC" w:rsidRPr="00802EC7" w:rsidRDefault="00DE68BC" w:rsidP="00DE68BC">
            <w:pPr>
              <w:jc w:val="center"/>
            </w:pPr>
            <w:r w:rsidRPr="00802EC7">
              <w:t>1001</w:t>
            </w:r>
          </w:p>
        </w:tc>
        <w:tc>
          <w:tcPr>
            <w:tcW w:w="1239" w:type="dxa"/>
          </w:tcPr>
          <w:p w:rsidR="00DE68BC" w:rsidRPr="00802EC7" w:rsidRDefault="00DE68BC" w:rsidP="00DE68BC">
            <w:pPr>
              <w:jc w:val="center"/>
            </w:pPr>
            <w:r w:rsidRPr="00802EC7">
              <w:t>6110490470</w:t>
            </w:r>
          </w:p>
        </w:tc>
        <w:tc>
          <w:tcPr>
            <w:tcW w:w="587" w:type="dxa"/>
          </w:tcPr>
          <w:p w:rsidR="00DE68BC" w:rsidRPr="00802EC7" w:rsidRDefault="00DE68BC" w:rsidP="00DE68BC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136,00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34,00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65,72</w:t>
            </w:r>
          </w:p>
        </w:tc>
      </w:tr>
      <w:tr w:rsidR="002978C4" w:rsidRPr="00802EC7" w:rsidTr="005F6175">
        <w:trPr>
          <w:trHeight w:val="375"/>
        </w:trPr>
        <w:tc>
          <w:tcPr>
            <w:tcW w:w="2196" w:type="dxa"/>
            <w:vMerge/>
          </w:tcPr>
          <w:p w:rsidR="002978C4" w:rsidRPr="00802EC7" w:rsidRDefault="002978C4" w:rsidP="002978C4"/>
        </w:tc>
        <w:tc>
          <w:tcPr>
            <w:tcW w:w="2540" w:type="dxa"/>
            <w:vMerge/>
          </w:tcPr>
          <w:p w:rsidR="002978C4" w:rsidRPr="00802EC7" w:rsidRDefault="002978C4" w:rsidP="002978C4"/>
        </w:tc>
        <w:tc>
          <w:tcPr>
            <w:tcW w:w="1794" w:type="dxa"/>
          </w:tcPr>
          <w:p w:rsidR="002978C4" w:rsidRPr="00802EC7" w:rsidRDefault="002978C4" w:rsidP="002978C4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2978C4" w:rsidRPr="00802EC7" w:rsidRDefault="002978C4" w:rsidP="002978C4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239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587" w:type="dxa"/>
          </w:tcPr>
          <w:p w:rsidR="002978C4" w:rsidRPr="00802EC7" w:rsidRDefault="002978C4" w:rsidP="002978C4">
            <w:pPr>
              <w:jc w:val="center"/>
            </w:pPr>
          </w:p>
        </w:tc>
        <w:tc>
          <w:tcPr>
            <w:tcW w:w="1337" w:type="dxa"/>
          </w:tcPr>
          <w:p w:rsidR="002978C4" w:rsidRPr="00802EC7" w:rsidRDefault="002978C4" w:rsidP="002978C4"/>
        </w:tc>
        <w:tc>
          <w:tcPr>
            <w:tcW w:w="1421" w:type="dxa"/>
          </w:tcPr>
          <w:p w:rsidR="002978C4" w:rsidRPr="00802EC7" w:rsidRDefault="002978C4" w:rsidP="002978C4"/>
        </w:tc>
        <w:tc>
          <w:tcPr>
            <w:tcW w:w="1544" w:type="dxa"/>
          </w:tcPr>
          <w:p w:rsidR="002978C4" w:rsidRPr="00802EC7" w:rsidRDefault="002978C4" w:rsidP="002978C4"/>
        </w:tc>
      </w:tr>
      <w:tr w:rsidR="002978C4" w:rsidRPr="00802EC7" w:rsidTr="0009506B">
        <w:trPr>
          <w:trHeight w:val="760"/>
        </w:trPr>
        <w:tc>
          <w:tcPr>
            <w:tcW w:w="2196" w:type="dxa"/>
            <w:vMerge w:val="restart"/>
          </w:tcPr>
          <w:p w:rsidR="002978C4" w:rsidRPr="00802EC7" w:rsidRDefault="001D63AA" w:rsidP="002978C4">
            <w:r w:rsidRPr="00802EC7">
              <w:t>Основное мероприятие 1.5</w:t>
            </w:r>
          </w:p>
        </w:tc>
        <w:tc>
          <w:tcPr>
            <w:tcW w:w="2540" w:type="dxa"/>
            <w:vMerge w:val="restart"/>
          </w:tcPr>
          <w:p w:rsidR="002978C4" w:rsidRPr="00802EC7" w:rsidRDefault="001C6513" w:rsidP="002978C4">
            <w:r w:rsidRPr="00802EC7"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области.</w:t>
            </w:r>
          </w:p>
        </w:tc>
        <w:tc>
          <w:tcPr>
            <w:tcW w:w="1794" w:type="dxa"/>
          </w:tcPr>
          <w:p w:rsidR="002978C4" w:rsidRPr="00802EC7" w:rsidRDefault="002978C4" w:rsidP="002978C4">
            <w:r w:rsidRPr="00802EC7">
              <w:t>всего</w:t>
            </w:r>
          </w:p>
        </w:tc>
        <w:tc>
          <w:tcPr>
            <w:tcW w:w="1598" w:type="dxa"/>
          </w:tcPr>
          <w:p w:rsidR="002978C4" w:rsidRPr="00802EC7" w:rsidRDefault="002978C4" w:rsidP="002978C4"/>
        </w:tc>
        <w:tc>
          <w:tcPr>
            <w:tcW w:w="784" w:type="dxa"/>
          </w:tcPr>
          <w:p w:rsidR="002978C4" w:rsidRPr="00802EC7" w:rsidRDefault="002978C4" w:rsidP="002978C4">
            <w:pPr>
              <w:jc w:val="center"/>
            </w:pPr>
            <w:r w:rsidRPr="00802EC7">
              <w:t>0111</w:t>
            </w:r>
          </w:p>
        </w:tc>
        <w:tc>
          <w:tcPr>
            <w:tcW w:w="1239" w:type="dxa"/>
          </w:tcPr>
          <w:p w:rsidR="002978C4" w:rsidRPr="00802EC7" w:rsidRDefault="002978C4" w:rsidP="001D63AA">
            <w:pPr>
              <w:jc w:val="center"/>
              <w:rPr>
                <w:bCs/>
                <w:color w:val="000000"/>
              </w:rPr>
            </w:pPr>
            <w:r w:rsidRPr="00802EC7">
              <w:rPr>
                <w:bCs/>
                <w:color w:val="000000"/>
              </w:rPr>
              <w:t>6110</w:t>
            </w:r>
            <w:r w:rsidR="001D63AA" w:rsidRPr="00802EC7">
              <w:rPr>
                <w:bCs/>
                <w:color w:val="000000"/>
              </w:rPr>
              <w:t>590470</w:t>
            </w:r>
          </w:p>
        </w:tc>
        <w:tc>
          <w:tcPr>
            <w:tcW w:w="587" w:type="dxa"/>
          </w:tcPr>
          <w:p w:rsidR="002978C4" w:rsidRPr="00802EC7" w:rsidRDefault="00081514" w:rsidP="002978C4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2978C4" w:rsidRPr="00802EC7" w:rsidRDefault="003214F7" w:rsidP="00297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241,5</w:t>
            </w:r>
            <w:r w:rsidR="00DE68BC">
              <w:rPr>
                <w:color w:val="000000"/>
              </w:rPr>
              <w:t>0</w:t>
            </w:r>
          </w:p>
        </w:tc>
        <w:tc>
          <w:tcPr>
            <w:tcW w:w="1421" w:type="dxa"/>
          </w:tcPr>
          <w:p w:rsidR="002978C4" w:rsidRPr="00802EC7" w:rsidRDefault="00DE68BC" w:rsidP="002978C4">
            <w:pPr>
              <w:jc w:val="center"/>
            </w:pPr>
            <w:r>
              <w:t>60,38</w:t>
            </w:r>
          </w:p>
        </w:tc>
        <w:tc>
          <w:tcPr>
            <w:tcW w:w="1544" w:type="dxa"/>
          </w:tcPr>
          <w:p w:rsidR="002978C4" w:rsidRPr="00802EC7" w:rsidRDefault="00DE68BC" w:rsidP="002978C4">
            <w:pPr>
              <w:jc w:val="center"/>
            </w:pPr>
            <w:r>
              <w:t>117,92</w:t>
            </w:r>
          </w:p>
        </w:tc>
      </w:tr>
      <w:tr w:rsidR="003214F7" w:rsidRPr="00802EC7" w:rsidTr="005F6175">
        <w:trPr>
          <w:trHeight w:val="615"/>
        </w:trPr>
        <w:tc>
          <w:tcPr>
            <w:tcW w:w="2196" w:type="dxa"/>
            <w:vMerge/>
          </w:tcPr>
          <w:p w:rsidR="003214F7" w:rsidRPr="00802EC7" w:rsidRDefault="003214F7" w:rsidP="003214F7"/>
        </w:tc>
        <w:tc>
          <w:tcPr>
            <w:tcW w:w="2540" w:type="dxa"/>
            <w:vMerge/>
          </w:tcPr>
          <w:p w:rsidR="003214F7" w:rsidRPr="00802EC7" w:rsidRDefault="003214F7" w:rsidP="003214F7"/>
        </w:tc>
        <w:tc>
          <w:tcPr>
            <w:tcW w:w="1794" w:type="dxa"/>
          </w:tcPr>
          <w:p w:rsidR="003214F7" w:rsidRPr="00802EC7" w:rsidRDefault="003214F7" w:rsidP="003214F7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3214F7" w:rsidRPr="00802EC7" w:rsidRDefault="003214F7" w:rsidP="003214F7"/>
        </w:tc>
        <w:tc>
          <w:tcPr>
            <w:tcW w:w="784" w:type="dxa"/>
          </w:tcPr>
          <w:p w:rsidR="003214F7" w:rsidRPr="00802EC7" w:rsidRDefault="003214F7" w:rsidP="003214F7">
            <w:pPr>
              <w:jc w:val="center"/>
            </w:pPr>
            <w:r w:rsidRPr="00802EC7">
              <w:t>0111</w:t>
            </w:r>
          </w:p>
        </w:tc>
        <w:tc>
          <w:tcPr>
            <w:tcW w:w="1239" w:type="dxa"/>
          </w:tcPr>
          <w:p w:rsidR="003214F7" w:rsidRPr="00802EC7" w:rsidRDefault="003214F7" w:rsidP="003214F7">
            <w:pPr>
              <w:jc w:val="center"/>
              <w:rPr>
                <w:bCs/>
                <w:color w:val="000000"/>
              </w:rPr>
            </w:pPr>
            <w:r w:rsidRPr="00802EC7">
              <w:rPr>
                <w:bCs/>
                <w:color w:val="000000"/>
              </w:rPr>
              <w:t>6110590470</w:t>
            </w:r>
          </w:p>
        </w:tc>
        <w:tc>
          <w:tcPr>
            <w:tcW w:w="587" w:type="dxa"/>
          </w:tcPr>
          <w:p w:rsidR="003214F7" w:rsidRPr="00802EC7" w:rsidRDefault="003214F7" w:rsidP="003214F7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214F7" w:rsidRPr="00802EC7" w:rsidRDefault="003214F7" w:rsidP="00321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241,5</w:t>
            </w:r>
            <w:r w:rsidR="00DE68BC">
              <w:rPr>
                <w:color w:val="000000"/>
              </w:rPr>
              <w:t>0</w:t>
            </w:r>
          </w:p>
        </w:tc>
        <w:tc>
          <w:tcPr>
            <w:tcW w:w="1421" w:type="dxa"/>
          </w:tcPr>
          <w:p w:rsidR="003214F7" w:rsidRPr="00802EC7" w:rsidRDefault="00DE68BC" w:rsidP="003214F7">
            <w:pPr>
              <w:jc w:val="center"/>
            </w:pPr>
            <w:r>
              <w:t>60,38</w:t>
            </w:r>
          </w:p>
        </w:tc>
        <w:tc>
          <w:tcPr>
            <w:tcW w:w="1544" w:type="dxa"/>
          </w:tcPr>
          <w:p w:rsidR="003214F7" w:rsidRPr="00802EC7" w:rsidRDefault="00DE68BC" w:rsidP="003214F7">
            <w:pPr>
              <w:jc w:val="center"/>
            </w:pPr>
            <w:r>
              <w:t>117,92</w:t>
            </w:r>
          </w:p>
        </w:tc>
      </w:tr>
      <w:tr w:rsidR="003F3276" w:rsidRPr="00802EC7" w:rsidTr="005F6175">
        <w:trPr>
          <w:trHeight w:val="615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>
            <w:pPr>
              <w:rPr>
                <w:color w:val="000000"/>
              </w:rPr>
            </w:pPr>
          </w:p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802EC7" w:rsidRPr="00802EC7" w:rsidTr="005F6175">
        <w:trPr>
          <w:trHeight w:val="615"/>
        </w:trPr>
        <w:tc>
          <w:tcPr>
            <w:tcW w:w="2196" w:type="dxa"/>
            <w:vMerge w:val="restart"/>
          </w:tcPr>
          <w:p w:rsidR="00802EC7" w:rsidRPr="00802EC7" w:rsidRDefault="00802EC7" w:rsidP="00802EC7">
            <w:r w:rsidRPr="00802EC7">
              <w:lastRenderedPageBreak/>
              <w:t xml:space="preserve">Основное мероприятие 1.6 </w:t>
            </w:r>
          </w:p>
        </w:tc>
        <w:tc>
          <w:tcPr>
            <w:tcW w:w="2540" w:type="dxa"/>
            <w:vMerge w:val="restart"/>
          </w:tcPr>
          <w:p w:rsidR="00802EC7" w:rsidRPr="00802EC7" w:rsidRDefault="00802EC7" w:rsidP="00802EC7">
            <w:r w:rsidRPr="00802EC7">
              <w:rPr>
                <w:bCs/>
              </w:rPr>
              <w:t xml:space="preserve">Управление резервным фондом администрации </w:t>
            </w:r>
            <w:proofErr w:type="spellStart"/>
            <w:r w:rsidRPr="00802EC7">
              <w:rPr>
                <w:bCs/>
              </w:rPr>
              <w:t>Скляевского</w:t>
            </w:r>
            <w:proofErr w:type="spellEnd"/>
            <w:r w:rsidRPr="00802EC7">
              <w:rPr>
                <w:bCs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794" w:type="dxa"/>
          </w:tcPr>
          <w:p w:rsidR="00802EC7" w:rsidRPr="00802EC7" w:rsidRDefault="00802EC7" w:rsidP="00802EC7">
            <w:r w:rsidRPr="00802EC7">
              <w:t>всего</w:t>
            </w:r>
          </w:p>
        </w:tc>
        <w:tc>
          <w:tcPr>
            <w:tcW w:w="1598" w:type="dxa"/>
          </w:tcPr>
          <w:p w:rsidR="00802EC7" w:rsidRPr="00802EC7" w:rsidRDefault="00802EC7" w:rsidP="00802EC7"/>
        </w:tc>
        <w:tc>
          <w:tcPr>
            <w:tcW w:w="784" w:type="dxa"/>
          </w:tcPr>
          <w:p w:rsidR="00802EC7" w:rsidRPr="00802EC7" w:rsidRDefault="00802EC7" w:rsidP="00802EC7">
            <w:pPr>
              <w:jc w:val="center"/>
            </w:pPr>
            <w:r w:rsidRPr="00802EC7">
              <w:t>0111</w:t>
            </w:r>
          </w:p>
        </w:tc>
        <w:tc>
          <w:tcPr>
            <w:tcW w:w="1239" w:type="dxa"/>
          </w:tcPr>
          <w:p w:rsidR="00802EC7" w:rsidRPr="00802EC7" w:rsidRDefault="00802EC7" w:rsidP="00802EC7">
            <w:pPr>
              <w:jc w:val="center"/>
            </w:pPr>
            <w:r w:rsidRPr="00802EC7">
              <w:rPr>
                <w:color w:val="000000"/>
              </w:rPr>
              <w:t>6110620570</w:t>
            </w:r>
          </w:p>
        </w:tc>
        <w:tc>
          <w:tcPr>
            <w:tcW w:w="587" w:type="dxa"/>
          </w:tcPr>
          <w:p w:rsidR="00802EC7" w:rsidRPr="00802EC7" w:rsidRDefault="00802EC7" w:rsidP="00802EC7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802EC7" w:rsidRPr="00802EC7" w:rsidRDefault="003214F7" w:rsidP="00A84200">
            <w:pPr>
              <w:jc w:val="center"/>
            </w:pPr>
            <w:r>
              <w:t>30</w:t>
            </w:r>
            <w:r w:rsidR="00DE68BC">
              <w:t>,00</w:t>
            </w:r>
          </w:p>
        </w:tc>
        <w:tc>
          <w:tcPr>
            <w:tcW w:w="1421" w:type="dxa"/>
          </w:tcPr>
          <w:p w:rsidR="00802EC7" w:rsidRPr="00802EC7" w:rsidRDefault="003214F7" w:rsidP="00A84200">
            <w:pPr>
              <w:jc w:val="center"/>
            </w:pPr>
            <w:r>
              <w:t>7,5</w:t>
            </w:r>
            <w:r w:rsidR="00DE68BC">
              <w:t>0</w:t>
            </w:r>
          </w:p>
        </w:tc>
        <w:tc>
          <w:tcPr>
            <w:tcW w:w="1544" w:type="dxa"/>
          </w:tcPr>
          <w:p w:rsidR="00802EC7" w:rsidRPr="00802EC7" w:rsidRDefault="00A84200" w:rsidP="00A84200">
            <w:pPr>
              <w:jc w:val="center"/>
            </w:pPr>
            <w:r>
              <w:t>0</w:t>
            </w:r>
          </w:p>
        </w:tc>
      </w:tr>
      <w:tr w:rsidR="003214F7" w:rsidRPr="00802EC7" w:rsidTr="005F6175">
        <w:trPr>
          <w:trHeight w:val="615"/>
        </w:trPr>
        <w:tc>
          <w:tcPr>
            <w:tcW w:w="2196" w:type="dxa"/>
            <w:vMerge/>
          </w:tcPr>
          <w:p w:rsidR="003214F7" w:rsidRPr="00802EC7" w:rsidRDefault="003214F7" w:rsidP="003214F7"/>
        </w:tc>
        <w:tc>
          <w:tcPr>
            <w:tcW w:w="2540" w:type="dxa"/>
            <w:vMerge/>
          </w:tcPr>
          <w:p w:rsidR="003214F7" w:rsidRPr="00802EC7" w:rsidRDefault="003214F7" w:rsidP="003214F7"/>
        </w:tc>
        <w:tc>
          <w:tcPr>
            <w:tcW w:w="1794" w:type="dxa"/>
          </w:tcPr>
          <w:p w:rsidR="003214F7" w:rsidRPr="00802EC7" w:rsidRDefault="003214F7" w:rsidP="003214F7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3214F7" w:rsidRPr="00802EC7" w:rsidRDefault="003214F7" w:rsidP="003214F7"/>
        </w:tc>
        <w:tc>
          <w:tcPr>
            <w:tcW w:w="784" w:type="dxa"/>
          </w:tcPr>
          <w:p w:rsidR="003214F7" w:rsidRPr="00802EC7" w:rsidRDefault="003214F7" w:rsidP="003214F7">
            <w:pPr>
              <w:jc w:val="center"/>
            </w:pPr>
            <w:r w:rsidRPr="00802EC7">
              <w:t>0111</w:t>
            </w:r>
          </w:p>
        </w:tc>
        <w:tc>
          <w:tcPr>
            <w:tcW w:w="1239" w:type="dxa"/>
          </w:tcPr>
          <w:p w:rsidR="003214F7" w:rsidRPr="00802EC7" w:rsidRDefault="003214F7" w:rsidP="003214F7">
            <w:pPr>
              <w:jc w:val="center"/>
              <w:rPr>
                <w:bCs/>
                <w:color w:val="000000"/>
              </w:rPr>
            </w:pPr>
            <w:r w:rsidRPr="00802EC7">
              <w:rPr>
                <w:color w:val="000000"/>
              </w:rPr>
              <w:t>6110620570</w:t>
            </w:r>
          </w:p>
        </w:tc>
        <w:tc>
          <w:tcPr>
            <w:tcW w:w="587" w:type="dxa"/>
          </w:tcPr>
          <w:p w:rsidR="003214F7" w:rsidRPr="00802EC7" w:rsidRDefault="003214F7" w:rsidP="003214F7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214F7" w:rsidRPr="00802EC7" w:rsidRDefault="003214F7" w:rsidP="003214F7">
            <w:pPr>
              <w:jc w:val="center"/>
            </w:pPr>
            <w:r>
              <w:t>30</w:t>
            </w:r>
            <w:r w:rsidR="00DE68BC">
              <w:t>,00</w:t>
            </w:r>
          </w:p>
        </w:tc>
        <w:tc>
          <w:tcPr>
            <w:tcW w:w="1421" w:type="dxa"/>
          </w:tcPr>
          <w:p w:rsidR="003214F7" w:rsidRPr="00802EC7" w:rsidRDefault="003214F7" w:rsidP="003214F7">
            <w:pPr>
              <w:jc w:val="center"/>
            </w:pPr>
            <w:r>
              <w:t>7,5</w:t>
            </w:r>
            <w:r w:rsidR="00DE68BC">
              <w:t>0</w:t>
            </w:r>
          </w:p>
        </w:tc>
        <w:tc>
          <w:tcPr>
            <w:tcW w:w="1544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</w:tr>
      <w:tr w:rsidR="00802EC7" w:rsidRPr="00802EC7" w:rsidTr="005F6175">
        <w:trPr>
          <w:trHeight w:val="615"/>
        </w:trPr>
        <w:tc>
          <w:tcPr>
            <w:tcW w:w="2196" w:type="dxa"/>
            <w:vMerge/>
          </w:tcPr>
          <w:p w:rsidR="00802EC7" w:rsidRPr="00802EC7" w:rsidRDefault="00802EC7" w:rsidP="00802EC7"/>
        </w:tc>
        <w:tc>
          <w:tcPr>
            <w:tcW w:w="2540" w:type="dxa"/>
            <w:vMerge/>
          </w:tcPr>
          <w:p w:rsidR="00802EC7" w:rsidRPr="00802EC7" w:rsidRDefault="00802EC7" w:rsidP="00802EC7"/>
        </w:tc>
        <w:tc>
          <w:tcPr>
            <w:tcW w:w="1794" w:type="dxa"/>
          </w:tcPr>
          <w:p w:rsidR="00802EC7" w:rsidRPr="00802EC7" w:rsidRDefault="00802EC7" w:rsidP="00802EC7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802EC7" w:rsidRPr="00802EC7" w:rsidRDefault="00802EC7" w:rsidP="00802EC7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802EC7" w:rsidRPr="00802EC7" w:rsidRDefault="00802EC7" w:rsidP="00802EC7">
            <w:pPr>
              <w:jc w:val="center"/>
            </w:pPr>
          </w:p>
        </w:tc>
        <w:tc>
          <w:tcPr>
            <w:tcW w:w="1239" w:type="dxa"/>
          </w:tcPr>
          <w:p w:rsidR="00802EC7" w:rsidRPr="00802EC7" w:rsidRDefault="00802EC7" w:rsidP="00802EC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7" w:type="dxa"/>
          </w:tcPr>
          <w:p w:rsidR="00802EC7" w:rsidRPr="00802EC7" w:rsidRDefault="00802EC7" w:rsidP="00802EC7">
            <w:pPr>
              <w:jc w:val="center"/>
            </w:pPr>
          </w:p>
        </w:tc>
        <w:tc>
          <w:tcPr>
            <w:tcW w:w="1337" w:type="dxa"/>
          </w:tcPr>
          <w:p w:rsidR="00802EC7" w:rsidRPr="00802EC7" w:rsidRDefault="00802EC7" w:rsidP="00802EC7">
            <w:pPr>
              <w:rPr>
                <w:color w:val="000000"/>
              </w:rPr>
            </w:pPr>
          </w:p>
        </w:tc>
        <w:tc>
          <w:tcPr>
            <w:tcW w:w="1421" w:type="dxa"/>
          </w:tcPr>
          <w:p w:rsidR="00802EC7" w:rsidRPr="00802EC7" w:rsidRDefault="00802EC7" w:rsidP="00802EC7"/>
        </w:tc>
        <w:tc>
          <w:tcPr>
            <w:tcW w:w="1544" w:type="dxa"/>
          </w:tcPr>
          <w:p w:rsidR="00802EC7" w:rsidRPr="00802EC7" w:rsidRDefault="00802EC7" w:rsidP="00802EC7"/>
        </w:tc>
      </w:tr>
      <w:tr w:rsidR="003F3276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3F3276" w:rsidRPr="00802EC7" w:rsidRDefault="003F3276" w:rsidP="003F3276">
            <w:r w:rsidRPr="00802EC7">
              <w:t>ПОДПРОГРАММА 2</w:t>
            </w:r>
          </w:p>
        </w:tc>
        <w:tc>
          <w:tcPr>
            <w:tcW w:w="2540" w:type="dxa"/>
            <w:vMerge w:val="restart"/>
            <w:hideMark/>
          </w:tcPr>
          <w:p w:rsidR="003F3276" w:rsidRPr="00802EC7" w:rsidRDefault="003F3276" w:rsidP="00DE68BC">
            <w:pPr>
              <w:jc w:val="center"/>
            </w:pPr>
            <w:r w:rsidRPr="00802EC7">
              <w:t xml:space="preserve">«Защита населения и территории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 </w:t>
            </w:r>
          </w:p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всего</w:t>
            </w:r>
          </w:p>
        </w:tc>
        <w:tc>
          <w:tcPr>
            <w:tcW w:w="1598" w:type="dxa"/>
          </w:tcPr>
          <w:p w:rsidR="003F3276" w:rsidRPr="00802EC7" w:rsidRDefault="003F3276" w:rsidP="003F3276"/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  <w:r w:rsidRPr="00802EC7">
              <w:t>0310</w:t>
            </w: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  <w:rPr>
                <w:bCs/>
                <w:color w:val="000000"/>
              </w:rPr>
            </w:pPr>
            <w:r w:rsidRPr="00802EC7">
              <w:rPr>
                <w:bCs/>
                <w:color w:val="000000"/>
              </w:rPr>
              <w:t>6120000000</w:t>
            </w: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F3276" w:rsidRPr="00802EC7" w:rsidRDefault="003214F7" w:rsidP="003F3276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3F3276" w:rsidRPr="00802EC7" w:rsidRDefault="003214F7" w:rsidP="00A84200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3F3276" w:rsidRPr="00802EC7" w:rsidRDefault="003214F7" w:rsidP="003F3276">
            <w:pPr>
              <w:jc w:val="center"/>
            </w:pPr>
            <w:r>
              <w:t>0</w:t>
            </w:r>
          </w:p>
        </w:tc>
      </w:tr>
      <w:tr w:rsidR="0006712B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06712B" w:rsidRPr="00802EC7" w:rsidRDefault="0006712B" w:rsidP="0006712B"/>
        </w:tc>
        <w:tc>
          <w:tcPr>
            <w:tcW w:w="2540" w:type="dxa"/>
            <w:vMerge/>
            <w:hideMark/>
          </w:tcPr>
          <w:p w:rsidR="0006712B" w:rsidRPr="00802EC7" w:rsidRDefault="0006712B" w:rsidP="0006712B"/>
        </w:tc>
        <w:tc>
          <w:tcPr>
            <w:tcW w:w="1794" w:type="dxa"/>
            <w:hideMark/>
          </w:tcPr>
          <w:p w:rsidR="0006712B" w:rsidRPr="00802EC7" w:rsidRDefault="0006712B" w:rsidP="0006712B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  <w:hideMark/>
          </w:tcPr>
          <w:p w:rsidR="0006712B" w:rsidRPr="00802EC7" w:rsidRDefault="0006712B" w:rsidP="0006712B">
            <w:pPr>
              <w:jc w:val="center"/>
            </w:pPr>
            <w:r w:rsidRPr="00802EC7">
              <w:t>0310</w:t>
            </w:r>
          </w:p>
        </w:tc>
        <w:tc>
          <w:tcPr>
            <w:tcW w:w="1239" w:type="dxa"/>
            <w:hideMark/>
          </w:tcPr>
          <w:p w:rsidR="0006712B" w:rsidRPr="00802EC7" w:rsidRDefault="0006712B" w:rsidP="0006712B">
            <w:pPr>
              <w:jc w:val="center"/>
              <w:rPr>
                <w:bCs/>
                <w:color w:val="000000"/>
              </w:rPr>
            </w:pPr>
            <w:r w:rsidRPr="00802EC7">
              <w:rPr>
                <w:bCs/>
                <w:color w:val="000000"/>
              </w:rPr>
              <w:t>6120000000</w:t>
            </w:r>
          </w:p>
        </w:tc>
        <w:tc>
          <w:tcPr>
            <w:tcW w:w="587" w:type="dxa"/>
            <w:hideMark/>
          </w:tcPr>
          <w:p w:rsidR="0006712B" w:rsidRPr="00802EC7" w:rsidRDefault="0006712B" w:rsidP="0006712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6712B" w:rsidRPr="00802EC7" w:rsidRDefault="003214F7" w:rsidP="0006712B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06712B" w:rsidRPr="00802EC7" w:rsidRDefault="003214F7" w:rsidP="0006712B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06712B" w:rsidRPr="00802EC7" w:rsidRDefault="003214F7" w:rsidP="0006712B">
            <w:pPr>
              <w:jc w:val="center"/>
            </w:pPr>
            <w:r>
              <w:t>0</w:t>
            </w:r>
          </w:p>
        </w:tc>
      </w:tr>
      <w:tr w:rsidR="003F3276" w:rsidRPr="00802EC7" w:rsidTr="005F6175">
        <w:trPr>
          <w:trHeight w:val="247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3214F7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3214F7" w:rsidRPr="00802EC7" w:rsidRDefault="003214F7" w:rsidP="003214F7">
            <w:r w:rsidRPr="00802EC7">
              <w:t xml:space="preserve">Основное мероприятие 2.1 </w:t>
            </w:r>
          </w:p>
        </w:tc>
        <w:tc>
          <w:tcPr>
            <w:tcW w:w="2540" w:type="dxa"/>
            <w:vMerge w:val="restart"/>
            <w:hideMark/>
          </w:tcPr>
          <w:p w:rsidR="003214F7" w:rsidRPr="00802EC7" w:rsidRDefault="003214F7" w:rsidP="00DE68BC">
            <w:pPr>
              <w:pStyle w:val="ConsPlusNormal"/>
              <w:jc w:val="both"/>
            </w:pPr>
            <w:r w:rsidRPr="00802EC7">
              <w:rPr>
                <w:rFonts w:ascii="Times New Roman" w:hAnsi="Times New Roman" w:cs="Times New Roman"/>
                <w:bCs/>
              </w:rPr>
              <w:t>Финансовое обеспечение деятельности в сфере защиты населений от чрезвычайных ситуаций и пожаров.</w:t>
            </w:r>
          </w:p>
        </w:tc>
        <w:tc>
          <w:tcPr>
            <w:tcW w:w="1794" w:type="dxa"/>
            <w:hideMark/>
          </w:tcPr>
          <w:p w:rsidR="003214F7" w:rsidRPr="00802EC7" w:rsidRDefault="003214F7" w:rsidP="003214F7">
            <w:r w:rsidRPr="00802EC7">
              <w:t>всего</w:t>
            </w:r>
          </w:p>
        </w:tc>
        <w:tc>
          <w:tcPr>
            <w:tcW w:w="1598" w:type="dxa"/>
          </w:tcPr>
          <w:p w:rsidR="003214F7" w:rsidRPr="00802EC7" w:rsidRDefault="003214F7" w:rsidP="003214F7"/>
        </w:tc>
        <w:tc>
          <w:tcPr>
            <w:tcW w:w="784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t>0310</w:t>
            </w:r>
          </w:p>
        </w:tc>
        <w:tc>
          <w:tcPr>
            <w:tcW w:w="1239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rPr>
                <w:bCs/>
                <w:color w:val="000000"/>
              </w:rPr>
              <w:t>6120191430</w:t>
            </w:r>
          </w:p>
        </w:tc>
        <w:tc>
          <w:tcPr>
            <w:tcW w:w="587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</w:tr>
      <w:tr w:rsidR="003214F7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3214F7" w:rsidRPr="00802EC7" w:rsidRDefault="003214F7" w:rsidP="003214F7"/>
        </w:tc>
        <w:tc>
          <w:tcPr>
            <w:tcW w:w="2540" w:type="dxa"/>
            <w:vMerge/>
            <w:hideMark/>
          </w:tcPr>
          <w:p w:rsidR="003214F7" w:rsidRPr="00802EC7" w:rsidRDefault="003214F7" w:rsidP="003214F7"/>
        </w:tc>
        <w:tc>
          <w:tcPr>
            <w:tcW w:w="1794" w:type="dxa"/>
            <w:hideMark/>
          </w:tcPr>
          <w:p w:rsidR="003214F7" w:rsidRPr="00802EC7" w:rsidRDefault="003214F7" w:rsidP="003214F7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3214F7" w:rsidRPr="00802EC7" w:rsidRDefault="003214F7" w:rsidP="003214F7"/>
        </w:tc>
        <w:tc>
          <w:tcPr>
            <w:tcW w:w="784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t>0310</w:t>
            </w:r>
          </w:p>
        </w:tc>
        <w:tc>
          <w:tcPr>
            <w:tcW w:w="1239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rPr>
                <w:bCs/>
                <w:color w:val="000000"/>
              </w:rPr>
              <w:t>6120191430</w:t>
            </w:r>
          </w:p>
        </w:tc>
        <w:tc>
          <w:tcPr>
            <w:tcW w:w="587" w:type="dxa"/>
            <w:hideMark/>
          </w:tcPr>
          <w:p w:rsidR="003214F7" w:rsidRPr="00802EC7" w:rsidRDefault="003214F7" w:rsidP="003214F7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3214F7" w:rsidRPr="00802EC7" w:rsidRDefault="003214F7" w:rsidP="003214F7">
            <w:pPr>
              <w:jc w:val="center"/>
            </w:pPr>
            <w:r>
              <w:t>0</w:t>
            </w:r>
          </w:p>
        </w:tc>
      </w:tr>
      <w:tr w:rsidR="003F3276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3F3276" w:rsidRPr="00802EC7" w:rsidTr="005F6175">
        <w:trPr>
          <w:trHeight w:val="375"/>
        </w:trPr>
        <w:tc>
          <w:tcPr>
            <w:tcW w:w="2196" w:type="dxa"/>
            <w:vMerge w:val="restart"/>
            <w:hideMark/>
          </w:tcPr>
          <w:p w:rsidR="003F3276" w:rsidRPr="00802EC7" w:rsidRDefault="003F3276" w:rsidP="00DE68BC">
            <w:r w:rsidRPr="00802EC7">
              <w:t>ПОДПРОГРАММА 3</w:t>
            </w:r>
          </w:p>
        </w:tc>
        <w:tc>
          <w:tcPr>
            <w:tcW w:w="2540" w:type="dxa"/>
            <w:vMerge w:val="restart"/>
            <w:hideMark/>
          </w:tcPr>
          <w:p w:rsidR="003F3276" w:rsidRPr="00802EC7" w:rsidRDefault="003F3276" w:rsidP="003F3276">
            <w:r w:rsidRPr="00802EC7">
              <w:t xml:space="preserve">Развитие и функционирование дорожного хозяйства и градостроительной деятельности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всего</w:t>
            </w:r>
          </w:p>
        </w:tc>
        <w:tc>
          <w:tcPr>
            <w:tcW w:w="1598" w:type="dxa"/>
          </w:tcPr>
          <w:p w:rsidR="003F3276" w:rsidRPr="00802EC7" w:rsidRDefault="003F3276" w:rsidP="003F3276"/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3F3276" w:rsidRPr="00802EC7" w:rsidRDefault="003F3276" w:rsidP="002977BA">
            <w:pPr>
              <w:jc w:val="center"/>
            </w:pPr>
            <w:r w:rsidRPr="00802EC7">
              <w:rPr>
                <w:bCs/>
                <w:color w:val="000000"/>
              </w:rPr>
              <w:t>6</w:t>
            </w:r>
            <w:r w:rsidR="002977BA">
              <w:rPr>
                <w:bCs/>
                <w:color w:val="000000"/>
              </w:rPr>
              <w:t>13</w:t>
            </w:r>
            <w:r w:rsidRPr="00802EC7">
              <w:rPr>
                <w:bCs/>
                <w:color w:val="000000"/>
              </w:rPr>
              <w:t>0000000</w:t>
            </w: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F3276" w:rsidRPr="00802EC7" w:rsidRDefault="00DE68BC" w:rsidP="003F3276">
            <w:pPr>
              <w:jc w:val="center"/>
            </w:pPr>
            <w:r>
              <w:t>7158,20</w:t>
            </w:r>
          </w:p>
        </w:tc>
        <w:tc>
          <w:tcPr>
            <w:tcW w:w="1421" w:type="dxa"/>
          </w:tcPr>
          <w:p w:rsidR="003F3276" w:rsidRPr="00802EC7" w:rsidRDefault="00DE68BC" w:rsidP="003F3276">
            <w:pPr>
              <w:jc w:val="center"/>
            </w:pPr>
            <w:r>
              <w:t>1789,55</w:t>
            </w:r>
          </w:p>
        </w:tc>
        <w:tc>
          <w:tcPr>
            <w:tcW w:w="1544" w:type="dxa"/>
          </w:tcPr>
          <w:p w:rsidR="003F3276" w:rsidRPr="00802EC7" w:rsidRDefault="00DE68BC" w:rsidP="003F3276">
            <w:pPr>
              <w:jc w:val="center"/>
            </w:pPr>
            <w:r>
              <w:t>127,00</w:t>
            </w:r>
          </w:p>
        </w:tc>
      </w:tr>
      <w:tr w:rsidR="00DE68BC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DE68BC" w:rsidRPr="00802EC7" w:rsidRDefault="00DE68BC" w:rsidP="00DE68BC"/>
        </w:tc>
        <w:tc>
          <w:tcPr>
            <w:tcW w:w="2540" w:type="dxa"/>
            <w:vMerge/>
            <w:hideMark/>
          </w:tcPr>
          <w:p w:rsidR="00DE68BC" w:rsidRPr="00802EC7" w:rsidRDefault="00DE68BC" w:rsidP="00DE68BC"/>
        </w:tc>
        <w:tc>
          <w:tcPr>
            <w:tcW w:w="1794" w:type="dxa"/>
            <w:hideMark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DE68BC" w:rsidRPr="00802EC7" w:rsidRDefault="00DE68BC" w:rsidP="00DE68BC">
            <w:pPr>
              <w:jc w:val="center"/>
            </w:pPr>
            <w:r>
              <w:rPr>
                <w:bCs/>
                <w:color w:val="000000"/>
              </w:rPr>
              <w:t>613</w:t>
            </w:r>
            <w:r w:rsidRPr="00802EC7">
              <w:rPr>
                <w:bCs/>
                <w:color w:val="000000"/>
              </w:rPr>
              <w:t>0000000</w:t>
            </w:r>
          </w:p>
        </w:tc>
        <w:tc>
          <w:tcPr>
            <w:tcW w:w="587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7158,20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1789,55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127,00</w:t>
            </w:r>
          </w:p>
        </w:tc>
      </w:tr>
      <w:tr w:rsidR="003F3276" w:rsidRPr="00802EC7" w:rsidTr="005F6175">
        <w:trPr>
          <w:trHeight w:val="307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DE68BC" w:rsidRPr="00802EC7" w:rsidTr="0009506B">
        <w:trPr>
          <w:trHeight w:val="845"/>
        </w:trPr>
        <w:tc>
          <w:tcPr>
            <w:tcW w:w="2196" w:type="dxa"/>
            <w:vMerge w:val="restart"/>
            <w:hideMark/>
          </w:tcPr>
          <w:p w:rsidR="00DE68BC" w:rsidRPr="00802EC7" w:rsidRDefault="00DE68BC" w:rsidP="00DE68BC">
            <w:r w:rsidRPr="00802EC7">
              <w:t xml:space="preserve">Основное мероприятие 3.1 </w:t>
            </w:r>
          </w:p>
        </w:tc>
        <w:tc>
          <w:tcPr>
            <w:tcW w:w="2540" w:type="dxa"/>
            <w:vMerge w:val="restart"/>
            <w:hideMark/>
          </w:tcPr>
          <w:p w:rsidR="00DE68BC" w:rsidRPr="00802EC7" w:rsidRDefault="00DE68BC" w:rsidP="00DE68BC">
            <w:r w:rsidRPr="00802EC7">
              <w:t xml:space="preserve">Мероприятия по строительству, ремонту, содержанию дорог в границах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области.</w:t>
            </w:r>
          </w:p>
        </w:tc>
        <w:tc>
          <w:tcPr>
            <w:tcW w:w="1794" w:type="dxa"/>
            <w:hideMark/>
          </w:tcPr>
          <w:p w:rsidR="00DE68BC" w:rsidRPr="00802EC7" w:rsidRDefault="00DE68BC" w:rsidP="00DE68BC">
            <w:r w:rsidRPr="00802EC7">
              <w:t>всего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6130191290</w:t>
            </w:r>
          </w:p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61301S8850</w:t>
            </w:r>
          </w:p>
        </w:tc>
        <w:tc>
          <w:tcPr>
            <w:tcW w:w="587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7158,20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1789,55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127,00</w:t>
            </w:r>
          </w:p>
        </w:tc>
      </w:tr>
      <w:tr w:rsidR="00DE68BC" w:rsidRPr="00802EC7" w:rsidTr="0009506B">
        <w:trPr>
          <w:trHeight w:val="687"/>
        </w:trPr>
        <w:tc>
          <w:tcPr>
            <w:tcW w:w="2196" w:type="dxa"/>
            <w:vMerge/>
            <w:hideMark/>
          </w:tcPr>
          <w:p w:rsidR="00DE68BC" w:rsidRPr="00802EC7" w:rsidRDefault="00DE68BC" w:rsidP="00DE68BC"/>
        </w:tc>
        <w:tc>
          <w:tcPr>
            <w:tcW w:w="2540" w:type="dxa"/>
            <w:vMerge/>
            <w:hideMark/>
          </w:tcPr>
          <w:p w:rsidR="00DE68BC" w:rsidRPr="00802EC7" w:rsidRDefault="00DE68BC" w:rsidP="00DE68BC"/>
        </w:tc>
        <w:tc>
          <w:tcPr>
            <w:tcW w:w="1794" w:type="dxa"/>
            <w:hideMark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6130191290</w:t>
            </w:r>
          </w:p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61301S8850</w:t>
            </w:r>
          </w:p>
        </w:tc>
        <w:tc>
          <w:tcPr>
            <w:tcW w:w="587" w:type="dxa"/>
            <w:hideMark/>
          </w:tcPr>
          <w:p w:rsidR="00DE68BC" w:rsidRPr="00802EC7" w:rsidRDefault="00DE68BC" w:rsidP="00DE68BC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7158,20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1789,55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127,00</w:t>
            </w:r>
          </w:p>
        </w:tc>
      </w:tr>
      <w:tr w:rsidR="003F3276" w:rsidRPr="00802EC7" w:rsidTr="005F6175">
        <w:trPr>
          <w:trHeight w:val="375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 xml:space="preserve">Зубащенко В.А. –глава </w:t>
            </w:r>
            <w:r w:rsidRPr="00802EC7">
              <w:lastRenderedPageBreak/>
              <w:t>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ED5D1F" w:rsidRPr="00802EC7" w:rsidTr="0009506B">
        <w:trPr>
          <w:trHeight w:val="621"/>
        </w:trPr>
        <w:tc>
          <w:tcPr>
            <w:tcW w:w="2196" w:type="dxa"/>
            <w:vMerge w:val="restart"/>
            <w:hideMark/>
          </w:tcPr>
          <w:p w:rsidR="00ED5D1F" w:rsidRPr="00802EC7" w:rsidRDefault="00ED5D1F" w:rsidP="00ED5D1F">
            <w:r w:rsidRPr="00802EC7">
              <w:lastRenderedPageBreak/>
              <w:t>Основное мероприятие 3.2</w:t>
            </w:r>
          </w:p>
        </w:tc>
        <w:tc>
          <w:tcPr>
            <w:tcW w:w="2540" w:type="dxa"/>
            <w:vMerge w:val="restart"/>
            <w:hideMark/>
          </w:tcPr>
          <w:p w:rsidR="00ED5D1F" w:rsidRPr="00802EC7" w:rsidRDefault="00ED5D1F" w:rsidP="00ED5D1F">
            <w:r w:rsidRPr="00802EC7">
              <w:t>Мероприятия по развитию градостроительной деятельности</w:t>
            </w:r>
          </w:p>
        </w:tc>
        <w:tc>
          <w:tcPr>
            <w:tcW w:w="1794" w:type="dxa"/>
            <w:hideMark/>
          </w:tcPr>
          <w:p w:rsidR="00ED5D1F" w:rsidRPr="00802EC7" w:rsidRDefault="00ED5D1F" w:rsidP="00ED5D1F">
            <w:r w:rsidRPr="00802EC7">
              <w:t>всего</w:t>
            </w:r>
          </w:p>
        </w:tc>
        <w:tc>
          <w:tcPr>
            <w:tcW w:w="1598" w:type="dxa"/>
          </w:tcPr>
          <w:p w:rsidR="00ED5D1F" w:rsidRPr="00802EC7" w:rsidRDefault="00ED5D1F" w:rsidP="00ED5D1F"/>
        </w:tc>
        <w:tc>
          <w:tcPr>
            <w:tcW w:w="784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rPr>
                <w:bCs/>
                <w:color w:val="000000"/>
              </w:rPr>
              <w:t>6130298460</w:t>
            </w:r>
          </w:p>
        </w:tc>
        <w:tc>
          <w:tcPr>
            <w:tcW w:w="587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  <w:hideMark/>
          </w:tcPr>
          <w:p w:rsidR="00ED5D1F" w:rsidRPr="00802EC7" w:rsidRDefault="0006712B" w:rsidP="00ED5D1F">
            <w:pPr>
              <w:jc w:val="center"/>
            </w:pPr>
            <w:r>
              <w:t>0</w:t>
            </w:r>
          </w:p>
        </w:tc>
        <w:tc>
          <w:tcPr>
            <w:tcW w:w="1421" w:type="dxa"/>
            <w:hideMark/>
          </w:tcPr>
          <w:p w:rsidR="00ED5D1F" w:rsidRPr="00802EC7" w:rsidRDefault="0006712B" w:rsidP="00ED5D1F">
            <w:pPr>
              <w:jc w:val="center"/>
            </w:pPr>
            <w:r>
              <w:t>0</w:t>
            </w:r>
          </w:p>
        </w:tc>
        <w:tc>
          <w:tcPr>
            <w:tcW w:w="1544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</w:t>
            </w:r>
          </w:p>
        </w:tc>
      </w:tr>
      <w:tr w:rsidR="00ED5D1F" w:rsidRPr="00802EC7" w:rsidTr="0009506B">
        <w:trPr>
          <w:trHeight w:val="545"/>
        </w:trPr>
        <w:tc>
          <w:tcPr>
            <w:tcW w:w="2196" w:type="dxa"/>
            <w:vMerge/>
            <w:hideMark/>
          </w:tcPr>
          <w:p w:rsidR="00ED5D1F" w:rsidRPr="00802EC7" w:rsidRDefault="00ED5D1F" w:rsidP="00ED5D1F"/>
        </w:tc>
        <w:tc>
          <w:tcPr>
            <w:tcW w:w="2540" w:type="dxa"/>
            <w:vMerge/>
            <w:hideMark/>
          </w:tcPr>
          <w:p w:rsidR="00ED5D1F" w:rsidRPr="00802EC7" w:rsidRDefault="00ED5D1F" w:rsidP="00ED5D1F"/>
        </w:tc>
        <w:tc>
          <w:tcPr>
            <w:tcW w:w="1794" w:type="dxa"/>
            <w:hideMark/>
          </w:tcPr>
          <w:p w:rsidR="00ED5D1F" w:rsidRPr="00802EC7" w:rsidRDefault="00ED5D1F" w:rsidP="00ED5D1F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ED5D1F" w:rsidRPr="00802EC7" w:rsidRDefault="00ED5D1F" w:rsidP="00ED5D1F"/>
        </w:tc>
        <w:tc>
          <w:tcPr>
            <w:tcW w:w="784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0409</w:t>
            </w:r>
          </w:p>
        </w:tc>
        <w:tc>
          <w:tcPr>
            <w:tcW w:w="1239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rPr>
                <w:bCs/>
                <w:color w:val="000000"/>
              </w:rPr>
              <w:t>6130298460</w:t>
            </w:r>
          </w:p>
        </w:tc>
        <w:tc>
          <w:tcPr>
            <w:tcW w:w="587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  <w:hideMark/>
          </w:tcPr>
          <w:p w:rsidR="00ED5D1F" w:rsidRPr="00802EC7" w:rsidRDefault="0006712B" w:rsidP="00ED5D1F">
            <w:pPr>
              <w:jc w:val="center"/>
            </w:pPr>
            <w:r>
              <w:t>0</w:t>
            </w:r>
          </w:p>
        </w:tc>
        <w:tc>
          <w:tcPr>
            <w:tcW w:w="1421" w:type="dxa"/>
            <w:hideMark/>
          </w:tcPr>
          <w:p w:rsidR="00ED5D1F" w:rsidRPr="00802EC7" w:rsidRDefault="0006712B" w:rsidP="00ED5D1F">
            <w:pPr>
              <w:jc w:val="center"/>
            </w:pPr>
            <w:r>
              <w:t>0</w:t>
            </w:r>
          </w:p>
        </w:tc>
        <w:tc>
          <w:tcPr>
            <w:tcW w:w="1544" w:type="dxa"/>
            <w:hideMark/>
          </w:tcPr>
          <w:p w:rsidR="00ED5D1F" w:rsidRPr="00802EC7" w:rsidRDefault="00ED5D1F" w:rsidP="00ED5D1F">
            <w:pPr>
              <w:jc w:val="center"/>
            </w:pPr>
            <w:r w:rsidRPr="00802EC7">
              <w:t>0</w:t>
            </w:r>
          </w:p>
        </w:tc>
      </w:tr>
      <w:tr w:rsidR="003F3276" w:rsidRPr="00802EC7" w:rsidTr="0092429F">
        <w:trPr>
          <w:trHeight w:val="1087"/>
        </w:trPr>
        <w:tc>
          <w:tcPr>
            <w:tcW w:w="2196" w:type="dxa"/>
            <w:vMerge/>
            <w:hideMark/>
          </w:tcPr>
          <w:p w:rsidR="003F3276" w:rsidRPr="00802EC7" w:rsidRDefault="003F3276" w:rsidP="003F3276"/>
        </w:tc>
        <w:tc>
          <w:tcPr>
            <w:tcW w:w="2540" w:type="dxa"/>
            <w:vMerge/>
            <w:hideMark/>
          </w:tcPr>
          <w:p w:rsidR="003F3276" w:rsidRPr="00802EC7" w:rsidRDefault="003F3276" w:rsidP="003F3276"/>
        </w:tc>
        <w:tc>
          <w:tcPr>
            <w:tcW w:w="1794" w:type="dxa"/>
            <w:hideMark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  <w:hideMark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  <w:hideMark/>
          </w:tcPr>
          <w:p w:rsidR="003F3276" w:rsidRPr="00802EC7" w:rsidRDefault="003F3276" w:rsidP="003F3276"/>
        </w:tc>
        <w:tc>
          <w:tcPr>
            <w:tcW w:w="1421" w:type="dxa"/>
            <w:hideMark/>
          </w:tcPr>
          <w:p w:rsidR="003F3276" w:rsidRPr="00802EC7" w:rsidRDefault="003F3276" w:rsidP="003F3276"/>
        </w:tc>
        <w:tc>
          <w:tcPr>
            <w:tcW w:w="1544" w:type="dxa"/>
            <w:hideMark/>
          </w:tcPr>
          <w:p w:rsidR="003F3276" w:rsidRPr="00802EC7" w:rsidRDefault="003F3276" w:rsidP="003F3276"/>
        </w:tc>
      </w:tr>
      <w:tr w:rsidR="003F3276" w:rsidRPr="00802EC7" w:rsidTr="005F6175">
        <w:trPr>
          <w:trHeight w:val="576"/>
        </w:trPr>
        <w:tc>
          <w:tcPr>
            <w:tcW w:w="2196" w:type="dxa"/>
            <w:vMerge w:val="restart"/>
          </w:tcPr>
          <w:p w:rsidR="003F3276" w:rsidRPr="00802EC7" w:rsidRDefault="003F3276" w:rsidP="003F3276">
            <w:r w:rsidRPr="00802EC7">
              <w:t>ПОДПРОГРАММА 4</w:t>
            </w:r>
          </w:p>
          <w:p w:rsidR="003F3276" w:rsidRPr="00802EC7" w:rsidRDefault="003F3276" w:rsidP="003F3276"/>
        </w:tc>
        <w:tc>
          <w:tcPr>
            <w:tcW w:w="2540" w:type="dxa"/>
            <w:vMerge w:val="restart"/>
          </w:tcPr>
          <w:p w:rsidR="003F3276" w:rsidRPr="00802EC7" w:rsidRDefault="003F3276" w:rsidP="003F3276">
            <w:r w:rsidRPr="00802EC7">
              <w:t xml:space="preserve">«Жилищно-коммунальное хозяйство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794" w:type="dxa"/>
          </w:tcPr>
          <w:p w:rsidR="003F3276" w:rsidRPr="00802EC7" w:rsidRDefault="003F3276" w:rsidP="003F3276">
            <w:r w:rsidRPr="00802EC7">
              <w:t>всего</w:t>
            </w:r>
          </w:p>
        </w:tc>
        <w:tc>
          <w:tcPr>
            <w:tcW w:w="1598" w:type="dxa"/>
          </w:tcPr>
          <w:p w:rsidR="003F3276" w:rsidRPr="00802EC7" w:rsidRDefault="003F3276" w:rsidP="003F3276"/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  <w:r w:rsidRPr="00802EC7">
              <w:t>0502</w:t>
            </w: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  <w:r w:rsidRPr="00802EC7">
              <w:rPr>
                <w:bCs/>
                <w:color w:val="000000"/>
              </w:rPr>
              <w:t>6140000000</w:t>
            </w: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F3276" w:rsidRPr="00B528CF" w:rsidRDefault="00DE68BC" w:rsidP="003F3276">
            <w:pPr>
              <w:jc w:val="center"/>
            </w:pPr>
            <w:r>
              <w:t>2822,26</w:t>
            </w:r>
          </w:p>
        </w:tc>
        <w:tc>
          <w:tcPr>
            <w:tcW w:w="1421" w:type="dxa"/>
          </w:tcPr>
          <w:p w:rsidR="003F3276" w:rsidRPr="00802EC7" w:rsidRDefault="00DE68BC" w:rsidP="003F3276">
            <w:pPr>
              <w:jc w:val="center"/>
            </w:pPr>
            <w:r>
              <w:t>705,56</w:t>
            </w:r>
          </w:p>
        </w:tc>
        <w:tc>
          <w:tcPr>
            <w:tcW w:w="1544" w:type="dxa"/>
          </w:tcPr>
          <w:p w:rsidR="003F3276" w:rsidRPr="00802EC7" w:rsidRDefault="00DE68BC" w:rsidP="003F3276">
            <w:pPr>
              <w:jc w:val="center"/>
            </w:pPr>
            <w:r>
              <w:t>654,22</w:t>
            </w:r>
          </w:p>
        </w:tc>
      </w:tr>
      <w:tr w:rsidR="00DE68BC" w:rsidRPr="00802EC7" w:rsidTr="005F6175">
        <w:trPr>
          <w:trHeight w:val="558"/>
        </w:trPr>
        <w:tc>
          <w:tcPr>
            <w:tcW w:w="2196" w:type="dxa"/>
            <w:vMerge/>
          </w:tcPr>
          <w:p w:rsidR="00DE68BC" w:rsidRPr="00802EC7" w:rsidRDefault="00DE68BC" w:rsidP="00DE68BC"/>
        </w:tc>
        <w:tc>
          <w:tcPr>
            <w:tcW w:w="2540" w:type="dxa"/>
            <w:vMerge/>
          </w:tcPr>
          <w:p w:rsidR="00DE68BC" w:rsidRPr="00802EC7" w:rsidRDefault="00DE68BC" w:rsidP="00DE68BC"/>
        </w:tc>
        <w:tc>
          <w:tcPr>
            <w:tcW w:w="1794" w:type="dxa"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</w:tcPr>
          <w:p w:rsidR="00DE68BC" w:rsidRPr="00802EC7" w:rsidRDefault="00DE68BC" w:rsidP="00DE68BC">
            <w:pPr>
              <w:jc w:val="center"/>
            </w:pPr>
            <w:r w:rsidRPr="00802EC7">
              <w:t>0502</w:t>
            </w:r>
          </w:p>
        </w:tc>
        <w:tc>
          <w:tcPr>
            <w:tcW w:w="1239" w:type="dxa"/>
          </w:tcPr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6140000000</w:t>
            </w:r>
          </w:p>
        </w:tc>
        <w:tc>
          <w:tcPr>
            <w:tcW w:w="587" w:type="dxa"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B528CF" w:rsidRDefault="00DE68BC" w:rsidP="00DE68BC">
            <w:pPr>
              <w:jc w:val="center"/>
            </w:pPr>
            <w:r>
              <w:t>2822,26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705,56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654,22</w:t>
            </w:r>
          </w:p>
        </w:tc>
      </w:tr>
      <w:tr w:rsidR="003F3276" w:rsidRPr="00802EC7" w:rsidTr="005F6175">
        <w:trPr>
          <w:trHeight w:val="552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/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2977BA" w:rsidRPr="00802EC7" w:rsidTr="0009506B">
        <w:trPr>
          <w:trHeight w:val="483"/>
        </w:trPr>
        <w:tc>
          <w:tcPr>
            <w:tcW w:w="2196" w:type="dxa"/>
            <w:vMerge w:val="restart"/>
          </w:tcPr>
          <w:p w:rsidR="002977BA" w:rsidRPr="00802EC7" w:rsidRDefault="002977BA" w:rsidP="003F3276">
            <w:r w:rsidRPr="00802EC7">
              <w:t>Основное мероприятие 4.1</w:t>
            </w:r>
          </w:p>
        </w:tc>
        <w:tc>
          <w:tcPr>
            <w:tcW w:w="2540" w:type="dxa"/>
            <w:vMerge w:val="restart"/>
          </w:tcPr>
          <w:p w:rsidR="002977BA" w:rsidRPr="00802EC7" w:rsidRDefault="002977BA" w:rsidP="003F3276">
            <w:r w:rsidRPr="00802EC7">
              <w:rPr>
                <w:bCs/>
              </w:rPr>
              <w:t>Содержание системы уличного освещения, повышение энергетической эффективности экономики поселений и сокращение энергетических издержек.</w:t>
            </w:r>
          </w:p>
        </w:tc>
        <w:tc>
          <w:tcPr>
            <w:tcW w:w="1794" w:type="dxa"/>
          </w:tcPr>
          <w:p w:rsidR="002977BA" w:rsidRPr="00802EC7" w:rsidRDefault="002977BA" w:rsidP="003F3276">
            <w:r w:rsidRPr="00802EC7">
              <w:t>всего</w:t>
            </w:r>
          </w:p>
        </w:tc>
        <w:tc>
          <w:tcPr>
            <w:tcW w:w="1598" w:type="dxa"/>
          </w:tcPr>
          <w:p w:rsidR="002977BA" w:rsidRPr="00802EC7" w:rsidRDefault="002977BA" w:rsidP="003F3276"/>
        </w:tc>
        <w:tc>
          <w:tcPr>
            <w:tcW w:w="784" w:type="dxa"/>
          </w:tcPr>
          <w:p w:rsidR="002977BA" w:rsidRPr="00802EC7" w:rsidRDefault="002977BA" w:rsidP="003F3276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2977BA" w:rsidRPr="00802EC7" w:rsidRDefault="002977BA" w:rsidP="003F3276">
            <w:pPr>
              <w:jc w:val="center"/>
            </w:pPr>
            <w:r w:rsidRPr="00802EC7">
              <w:rPr>
                <w:bCs/>
                <w:color w:val="000000"/>
              </w:rPr>
              <w:t>6140194220</w:t>
            </w:r>
          </w:p>
          <w:p w:rsidR="002977BA" w:rsidRPr="00802EC7" w:rsidRDefault="002977BA" w:rsidP="003F3276">
            <w:pPr>
              <w:jc w:val="center"/>
            </w:pPr>
            <w:r w:rsidRPr="00802EC7">
              <w:rPr>
                <w:bCs/>
                <w:color w:val="000000"/>
              </w:rPr>
              <w:t>61401S8670</w:t>
            </w:r>
          </w:p>
        </w:tc>
        <w:tc>
          <w:tcPr>
            <w:tcW w:w="587" w:type="dxa"/>
          </w:tcPr>
          <w:p w:rsidR="002977BA" w:rsidRPr="00802EC7" w:rsidRDefault="002977BA" w:rsidP="003F3276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2977BA" w:rsidRPr="00802EC7" w:rsidRDefault="00DE68BC" w:rsidP="003F3276">
            <w:pPr>
              <w:jc w:val="center"/>
            </w:pPr>
            <w:r>
              <w:t>798,23</w:t>
            </w:r>
          </w:p>
        </w:tc>
        <w:tc>
          <w:tcPr>
            <w:tcW w:w="1421" w:type="dxa"/>
          </w:tcPr>
          <w:p w:rsidR="002977BA" w:rsidRPr="00802EC7" w:rsidRDefault="00DE68BC" w:rsidP="003F3276">
            <w:pPr>
              <w:jc w:val="center"/>
            </w:pPr>
            <w:r>
              <w:t>199,56</w:t>
            </w:r>
          </w:p>
        </w:tc>
        <w:tc>
          <w:tcPr>
            <w:tcW w:w="1544" w:type="dxa"/>
          </w:tcPr>
          <w:p w:rsidR="002977BA" w:rsidRPr="00802EC7" w:rsidRDefault="00DE68BC" w:rsidP="003F3276">
            <w:pPr>
              <w:jc w:val="center"/>
            </w:pPr>
            <w:r>
              <w:t>229,16</w:t>
            </w:r>
          </w:p>
        </w:tc>
      </w:tr>
      <w:tr w:rsidR="00DE68BC" w:rsidRPr="00802EC7" w:rsidTr="0009506B">
        <w:trPr>
          <w:trHeight w:val="561"/>
        </w:trPr>
        <w:tc>
          <w:tcPr>
            <w:tcW w:w="2196" w:type="dxa"/>
            <w:vMerge/>
          </w:tcPr>
          <w:p w:rsidR="00DE68BC" w:rsidRPr="00802EC7" w:rsidRDefault="00DE68BC" w:rsidP="00DE68BC"/>
        </w:tc>
        <w:tc>
          <w:tcPr>
            <w:tcW w:w="2540" w:type="dxa"/>
            <w:vMerge/>
          </w:tcPr>
          <w:p w:rsidR="00DE68BC" w:rsidRPr="00802EC7" w:rsidRDefault="00DE68BC" w:rsidP="00DE68BC"/>
        </w:tc>
        <w:tc>
          <w:tcPr>
            <w:tcW w:w="1794" w:type="dxa"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</w:tcPr>
          <w:p w:rsidR="00DE68BC" w:rsidRPr="00802EC7" w:rsidRDefault="00DE68BC" w:rsidP="00DE68BC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6140194220</w:t>
            </w:r>
          </w:p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61401S8670</w:t>
            </w:r>
          </w:p>
        </w:tc>
        <w:tc>
          <w:tcPr>
            <w:tcW w:w="587" w:type="dxa"/>
          </w:tcPr>
          <w:p w:rsidR="00DE68BC" w:rsidRPr="00802EC7" w:rsidRDefault="00DE68BC" w:rsidP="00DE68BC">
            <w:pPr>
              <w:jc w:val="center"/>
            </w:pPr>
            <w:r w:rsidRPr="00802EC7">
              <w:t>200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798,23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199,56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229,16</w:t>
            </w:r>
          </w:p>
        </w:tc>
      </w:tr>
      <w:tr w:rsidR="003F3276" w:rsidRPr="00802EC7" w:rsidTr="005F6175">
        <w:trPr>
          <w:trHeight w:val="562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/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3F3276" w:rsidRPr="00802EC7" w:rsidTr="00DE68BC">
        <w:trPr>
          <w:trHeight w:val="414"/>
        </w:trPr>
        <w:tc>
          <w:tcPr>
            <w:tcW w:w="2196" w:type="dxa"/>
            <w:vMerge w:val="restart"/>
          </w:tcPr>
          <w:p w:rsidR="003F3276" w:rsidRPr="00802EC7" w:rsidRDefault="003F3276" w:rsidP="003F3276">
            <w:r w:rsidRPr="00802EC7">
              <w:t>Основное мероприятие 4.2</w:t>
            </w:r>
          </w:p>
        </w:tc>
        <w:tc>
          <w:tcPr>
            <w:tcW w:w="2540" w:type="dxa"/>
            <w:vMerge w:val="restart"/>
          </w:tcPr>
          <w:p w:rsidR="003F3276" w:rsidRPr="00802EC7" w:rsidRDefault="0006712B" w:rsidP="00DE68BC">
            <w:r w:rsidRPr="0006712B"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794" w:type="dxa"/>
          </w:tcPr>
          <w:p w:rsidR="003F3276" w:rsidRPr="00802EC7" w:rsidRDefault="003F3276" w:rsidP="003F3276">
            <w:r w:rsidRPr="00802EC7">
              <w:t>всего</w:t>
            </w:r>
          </w:p>
        </w:tc>
        <w:tc>
          <w:tcPr>
            <w:tcW w:w="1598" w:type="dxa"/>
          </w:tcPr>
          <w:p w:rsidR="003F3276" w:rsidRPr="00802EC7" w:rsidRDefault="003F3276" w:rsidP="003F3276"/>
        </w:tc>
        <w:tc>
          <w:tcPr>
            <w:tcW w:w="784" w:type="dxa"/>
          </w:tcPr>
          <w:p w:rsidR="003F3276" w:rsidRPr="00802EC7" w:rsidRDefault="00ED5D1F" w:rsidP="003F3276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3F3276" w:rsidRPr="00802EC7" w:rsidRDefault="00ED5D1F" w:rsidP="00F3043C">
            <w:pPr>
              <w:jc w:val="center"/>
            </w:pPr>
            <w:r w:rsidRPr="00802EC7">
              <w:rPr>
                <w:bCs/>
                <w:color w:val="000000"/>
              </w:rPr>
              <w:t>614</w:t>
            </w:r>
            <w:r w:rsidR="00F3043C" w:rsidRPr="00802EC7">
              <w:rPr>
                <w:bCs/>
                <w:color w:val="000000"/>
              </w:rPr>
              <w:t>1094210</w:t>
            </w:r>
          </w:p>
        </w:tc>
        <w:tc>
          <w:tcPr>
            <w:tcW w:w="587" w:type="dxa"/>
          </w:tcPr>
          <w:p w:rsidR="003F3276" w:rsidRPr="00802EC7" w:rsidRDefault="00ED5D1F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3F3276" w:rsidRPr="00802EC7" w:rsidRDefault="0006712B" w:rsidP="003F3276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3F3276" w:rsidRPr="00802EC7" w:rsidRDefault="0006712B" w:rsidP="003F3276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3F3276" w:rsidRPr="00802EC7" w:rsidRDefault="0006712B" w:rsidP="003F3276">
            <w:pPr>
              <w:jc w:val="center"/>
            </w:pPr>
            <w:r>
              <w:t>0</w:t>
            </w:r>
          </w:p>
        </w:tc>
      </w:tr>
      <w:tr w:rsidR="0006712B" w:rsidRPr="00802EC7" w:rsidTr="00DE68BC">
        <w:trPr>
          <w:trHeight w:val="513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 w:rsidRPr="00802EC7">
              <w:rPr>
                <w:bCs/>
                <w:color w:val="000000"/>
              </w:rPr>
              <w:t>6141094210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6712B" w:rsidRPr="00802EC7" w:rsidRDefault="0006712B" w:rsidP="0006712B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06712B" w:rsidRPr="00802EC7" w:rsidRDefault="0006712B" w:rsidP="0006712B">
            <w:pPr>
              <w:jc w:val="center"/>
            </w:pPr>
            <w:r>
              <w:t>0</w:t>
            </w:r>
          </w:p>
        </w:tc>
        <w:tc>
          <w:tcPr>
            <w:tcW w:w="1544" w:type="dxa"/>
          </w:tcPr>
          <w:p w:rsidR="0006712B" w:rsidRPr="00802EC7" w:rsidRDefault="0006712B" w:rsidP="0006712B">
            <w:pPr>
              <w:jc w:val="center"/>
            </w:pPr>
            <w:r>
              <w:t>0</w:t>
            </w:r>
          </w:p>
        </w:tc>
      </w:tr>
      <w:tr w:rsidR="003F3276" w:rsidRPr="00802EC7" w:rsidTr="005F6175">
        <w:trPr>
          <w:trHeight w:val="1020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/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F3043C" w:rsidRPr="00802EC7" w:rsidTr="002977BA">
        <w:trPr>
          <w:trHeight w:val="506"/>
        </w:trPr>
        <w:tc>
          <w:tcPr>
            <w:tcW w:w="2196" w:type="dxa"/>
            <w:vMerge w:val="restart"/>
          </w:tcPr>
          <w:p w:rsidR="00F3043C" w:rsidRPr="00802EC7" w:rsidRDefault="0006712B" w:rsidP="00DE68BC">
            <w:r>
              <w:t>Основное мероприятие 4.4</w:t>
            </w:r>
          </w:p>
        </w:tc>
        <w:tc>
          <w:tcPr>
            <w:tcW w:w="2540" w:type="dxa"/>
            <w:vMerge w:val="restart"/>
          </w:tcPr>
          <w:p w:rsidR="00F3043C" w:rsidRPr="00802EC7" w:rsidRDefault="0006712B" w:rsidP="00DE68BC">
            <w: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794" w:type="dxa"/>
          </w:tcPr>
          <w:p w:rsidR="00F3043C" w:rsidRPr="00802EC7" w:rsidRDefault="00F3043C" w:rsidP="00F3043C">
            <w:r w:rsidRPr="00802EC7">
              <w:t>всего</w:t>
            </w:r>
          </w:p>
        </w:tc>
        <w:tc>
          <w:tcPr>
            <w:tcW w:w="1598" w:type="dxa"/>
          </w:tcPr>
          <w:p w:rsidR="00F3043C" w:rsidRPr="00802EC7" w:rsidRDefault="00F3043C" w:rsidP="00F3043C"/>
        </w:tc>
        <w:tc>
          <w:tcPr>
            <w:tcW w:w="784" w:type="dxa"/>
          </w:tcPr>
          <w:p w:rsidR="00F3043C" w:rsidRPr="00802EC7" w:rsidRDefault="00F3043C" w:rsidP="00F3043C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F3043C" w:rsidRPr="00802EC7" w:rsidRDefault="00F3043C" w:rsidP="00F3043C">
            <w:pPr>
              <w:jc w:val="center"/>
            </w:pPr>
            <w:r w:rsidRPr="00802EC7">
              <w:rPr>
                <w:bCs/>
                <w:color w:val="000000"/>
              </w:rPr>
              <w:t>6140494250</w:t>
            </w:r>
          </w:p>
        </w:tc>
        <w:tc>
          <w:tcPr>
            <w:tcW w:w="587" w:type="dxa"/>
          </w:tcPr>
          <w:p w:rsidR="00F3043C" w:rsidRPr="00802EC7" w:rsidRDefault="00F3043C" w:rsidP="00F3043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F3043C" w:rsidRPr="00802EC7" w:rsidRDefault="00DE68BC" w:rsidP="00F3043C">
            <w:pPr>
              <w:jc w:val="center"/>
            </w:pPr>
            <w:r>
              <w:t>1624,03</w:t>
            </w:r>
          </w:p>
        </w:tc>
        <w:tc>
          <w:tcPr>
            <w:tcW w:w="1421" w:type="dxa"/>
          </w:tcPr>
          <w:p w:rsidR="00F3043C" w:rsidRPr="00802EC7" w:rsidRDefault="00DE68BC" w:rsidP="00F3043C">
            <w:pPr>
              <w:jc w:val="center"/>
            </w:pPr>
            <w:r>
              <w:t>406,01</w:t>
            </w:r>
          </w:p>
        </w:tc>
        <w:tc>
          <w:tcPr>
            <w:tcW w:w="1544" w:type="dxa"/>
          </w:tcPr>
          <w:p w:rsidR="00F3043C" w:rsidRPr="00802EC7" w:rsidRDefault="00DE68BC" w:rsidP="00F3043C">
            <w:pPr>
              <w:jc w:val="center"/>
            </w:pPr>
            <w:r>
              <w:t>266,06</w:t>
            </w:r>
          </w:p>
        </w:tc>
      </w:tr>
      <w:tr w:rsidR="00DE68BC" w:rsidRPr="00802EC7" w:rsidTr="002977BA">
        <w:trPr>
          <w:trHeight w:val="414"/>
        </w:trPr>
        <w:tc>
          <w:tcPr>
            <w:tcW w:w="2196" w:type="dxa"/>
            <w:vMerge/>
          </w:tcPr>
          <w:p w:rsidR="00DE68BC" w:rsidRPr="00802EC7" w:rsidRDefault="00DE68BC" w:rsidP="00DE68BC"/>
        </w:tc>
        <w:tc>
          <w:tcPr>
            <w:tcW w:w="2540" w:type="dxa"/>
            <w:vMerge/>
          </w:tcPr>
          <w:p w:rsidR="00DE68BC" w:rsidRPr="00802EC7" w:rsidRDefault="00DE68BC" w:rsidP="00DE68BC"/>
        </w:tc>
        <w:tc>
          <w:tcPr>
            <w:tcW w:w="1794" w:type="dxa"/>
          </w:tcPr>
          <w:p w:rsidR="00DE68BC" w:rsidRPr="00802EC7" w:rsidRDefault="00DE68BC" w:rsidP="00DE68BC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DE68BC" w:rsidRPr="00802EC7" w:rsidRDefault="00DE68BC" w:rsidP="00DE68BC"/>
        </w:tc>
        <w:tc>
          <w:tcPr>
            <w:tcW w:w="784" w:type="dxa"/>
          </w:tcPr>
          <w:p w:rsidR="00DE68BC" w:rsidRPr="00802EC7" w:rsidRDefault="00DE68BC" w:rsidP="00DE68BC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DE68BC" w:rsidRPr="00802EC7" w:rsidRDefault="00DE68BC" w:rsidP="00DE68BC">
            <w:pPr>
              <w:jc w:val="center"/>
            </w:pPr>
            <w:r w:rsidRPr="00802EC7">
              <w:rPr>
                <w:bCs/>
                <w:color w:val="000000"/>
              </w:rPr>
              <w:t>6140494250</w:t>
            </w:r>
          </w:p>
        </w:tc>
        <w:tc>
          <w:tcPr>
            <w:tcW w:w="587" w:type="dxa"/>
          </w:tcPr>
          <w:p w:rsidR="00DE68BC" w:rsidRPr="00802EC7" w:rsidRDefault="00DE68BC" w:rsidP="00DE68BC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DE68BC" w:rsidRPr="00802EC7" w:rsidRDefault="00DE68BC" w:rsidP="00DE68BC">
            <w:pPr>
              <w:jc w:val="center"/>
            </w:pPr>
            <w:r>
              <w:t>1624,03</w:t>
            </w:r>
          </w:p>
        </w:tc>
        <w:tc>
          <w:tcPr>
            <w:tcW w:w="1421" w:type="dxa"/>
          </w:tcPr>
          <w:p w:rsidR="00DE68BC" w:rsidRPr="00802EC7" w:rsidRDefault="00DE68BC" w:rsidP="00DE68BC">
            <w:pPr>
              <w:jc w:val="center"/>
            </w:pPr>
            <w:r>
              <w:t>406,01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266,06</w:t>
            </w:r>
          </w:p>
        </w:tc>
      </w:tr>
      <w:tr w:rsidR="003F3276" w:rsidRPr="00802EC7" w:rsidTr="005F6175">
        <w:trPr>
          <w:trHeight w:val="1020"/>
        </w:trPr>
        <w:tc>
          <w:tcPr>
            <w:tcW w:w="2196" w:type="dxa"/>
            <w:vMerge/>
          </w:tcPr>
          <w:p w:rsidR="003F3276" w:rsidRPr="00802EC7" w:rsidRDefault="003F3276" w:rsidP="003F3276"/>
        </w:tc>
        <w:tc>
          <w:tcPr>
            <w:tcW w:w="2540" w:type="dxa"/>
            <w:vMerge/>
          </w:tcPr>
          <w:p w:rsidR="003F3276" w:rsidRPr="00802EC7" w:rsidRDefault="003F3276" w:rsidP="003F3276"/>
        </w:tc>
        <w:tc>
          <w:tcPr>
            <w:tcW w:w="1794" w:type="dxa"/>
          </w:tcPr>
          <w:p w:rsidR="003F3276" w:rsidRPr="00802EC7" w:rsidRDefault="003F3276" w:rsidP="003F3276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3F3276" w:rsidRPr="00802EC7" w:rsidRDefault="003F3276" w:rsidP="003F3276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239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587" w:type="dxa"/>
          </w:tcPr>
          <w:p w:rsidR="003F3276" w:rsidRPr="00802EC7" w:rsidRDefault="003F3276" w:rsidP="003F3276">
            <w:pPr>
              <w:jc w:val="center"/>
            </w:pPr>
          </w:p>
        </w:tc>
        <w:tc>
          <w:tcPr>
            <w:tcW w:w="1337" w:type="dxa"/>
          </w:tcPr>
          <w:p w:rsidR="003F3276" w:rsidRPr="00802EC7" w:rsidRDefault="003F3276" w:rsidP="003F3276"/>
        </w:tc>
        <w:tc>
          <w:tcPr>
            <w:tcW w:w="1421" w:type="dxa"/>
          </w:tcPr>
          <w:p w:rsidR="003F3276" w:rsidRPr="00802EC7" w:rsidRDefault="003F3276" w:rsidP="003F3276"/>
        </w:tc>
        <w:tc>
          <w:tcPr>
            <w:tcW w:w="1544" w:type="dxa"/>
          </w:tcPr>
          <w:p w:rsidR="003F3276" w:rsidRPr="00802EC7" w:rsidRDefault="003F3276" w:rsidP="003F3276"/>
        </w:tc>
      </w:tr>
      <w:tr w:rsidR="00F3043C" w:rsidRPr="00802EC7" w:rsidTr="002977BA">
        <w:trPr>
          <w:trHeight w:val="549"/>
        </w:trPr>
        <w:tc>
          <w:tcPr>
            <w:tcW w:w="2196" w:type="dxa"/>
            <w:vMerge w:val="restart"/>
          </w:tcPr>
          <w:p w:rsidR="00F3043C" w:rsidRPr="00802EC7" w:rsidRDefault="0006712B" w:rsidP="003F3276">
            <w:r>
              <w:lastRenderedPageBreak/>
              <w:t>Основное мероприятие 4.8</w:t>
            </w:r>
          </w:p>
        </w:tc>
        <w:tc>
          <w:tcPr>
            <w:tcW w:w="2540" w:type="dxa"/>
            <w:vMerge w:val="restart"/>
          </w:tcPr>
          <w:p w:rsidR="00F3043C" w:rsidRPr="00802EC7" w:rsidRDefault="0006712B" w:rsidP="002977BA">
            <w:r w:rsidRPr="0006712B">
              <w:rPr>
                <w:bCs/>
              </w:rPr>
              <w:t>Мероприятия по содержанию, капитальному и текущему ремонту объектов в области жилищно-коммунального хозяйства</w:t>
            </w:r>
          </w:p>
        </w:tc>
        <w:tc>
          <w:tcPr>
            <w:tcW w:w="1794" w:type="dxa"/>
          </w:tcPr>
          <w:p w:rsidR="00F3043C" w:rsidRPr="00802EC7" w:rsidRDefault="00F3043C" w:rsidP="003F3276">
            <w:r w:rsidRPr="00802EC7">
              <w:t>всего</w:t>
            </w:r>
          </w:p>
        </w:tc>
        <w:tc>
          <w:tcPr>
            <w:tcW w:w="1598" w:type="dxa"/>
          </w:tcPr>
          <w:p w:rsidR="00F3043C" w:rsidRPr="00802EC7" w:rsidRDefault="00F3043C" w:rsidP="003F3276"/>
        </w:tc>
        <w:tc>
          <w:tcPr>
            <w:tcW w:w="784" w:type="dxa"/>
          </w:tcPr>
          <w:p w:rsidR="00F3043C" w:rsidRPr="00802EC7" w:rsidRDefault="00F3043C" w:rsidP="003F3276">
            <w:pPr>
              <w:jc w:val="center"/>
            </w:pPr>
            <w:r w:rsidRPr="00802EC7">
              <w:t>0502</w:t>
            </w:r>
          </w:p>
          <w:p w:rsidR="00F3043C" w:rsidRPr="00802EC7" w:rsidRDefault="00F3043C" w:rsidP="003F3276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F3043C" w:rsidRPr="00802EC7" w:rsidRDefault="00F3043C" w:rsidP="003F3276">
            <w:pPr>
              <w:jc w:val="center"/>
            </w:pPr>
            <w:r w:rsidRPr="00802EC7">
              <w:t>6140494250</w:t>
            </w:r>
          </w:p>
        </w:tc>
        <w:tc>
          <w:tcPr>
            <w:tcW w:w="587" w:type="dxa"/>
          </w:tcPr>
          <w:p w:rsidR="00F3043C" w:rsidRPr="00802EC7" w:rsidRDefault="00F3043C" w:rsidP="003F3276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F3043C" w:rsidRPr="00802EC7" w:rsidRDefault="0092429F" w:rsidP="003F3276">
            <w:pPr>
              <w:jc w:val="center"/>
            </w:pPr>
            <w:r>
              <w:t>360</w:t>
            </w:r>
            <w:r w:rsidR="00DE68BC">
              <w:t>,00</w:t>
            </w:r>
          </w:p>
        </w:tc>
        <w:tc>
          <w:tcPr>
            <w:tcW w:w="1421" w:type="dxa"/>
          </w:tcPr>
          <w:p w:rsidR="00F3043C" w:rsidRPr="00802EC7" w:rsidRDefault="0092429F" w:rsidP="003F3276">
            <w:pPr>
              <w:jc w:val="center"/>
            </w:pPr>
            <w:r>
              <w:t>90</w:t>
            </w:r>
            <w:r w:rsidR="00DE68BC">
              <w:t>,00</w:t>
            </w:r>
          </w:p>
        </w:tc>
        <w:tc>
          <w:tcPr>
            <w:tcW w:w="1544" w:type="dxa"/>
          </w:tcPr>
          <w:p w:rsidR="00F3043C" w:rsidRPr="00802EC7" w:rsidRDefault="00DE68BC" w:rsidP="003F3276">
            <w:pPr>
              <w:jc w:val="center"/>
            </w:pPr>
            <w:r>
              <w:t>159,00</w:t>
            </w:r>
          </w:p>
        </w:tc>
      </w:tr>
      <w:tr w:rsidR="0092429F" w:rsidRPr="00802EC7" w:rsidTr="002977BA">
        <w:trPr>
          <w:trHeight w:val="525"/>
        </w:trPr>
        <w:tc>
          <w:tcPr>
            <w:tcW w:w="2196" w:type="dxa"/>
            <w:vMerge/>
          </w:tcPr>
          <w:p w:rsidR="0092429F" w:rsidRPr="00802EC7" w:rsidRDefault="0092429F" w:rsidP="0092429F"/>
        </w:tc>
        <w:tc>
          <w:tcPr>
            <w:tcW w:w="2540" w:type="dxa"/>
            <w:vMerge/>
          </w:tcPr>
          <w:p w:rsidR="0092429F" w:rsidRPr="00802EC7" w:rsidRDefault="0092429F" w:rsidP="0092429F"/>
        </w:tc>
        <w:tc>
          <w:tcPr>
            <w:tcW w:w="1794" w:type="dxa"/>
          </w:tcPr>
          <w:p w:rsidR="0092429F" w:rsidRPr="00802EC7" w:rsidRDefault="0092429F" w:rsidP="0092429F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92429F" w:rsidRPr="00802EC7" w:rsidRDefault="0092429F" w:rsidP="0092429F"/>
        </w:tc>
        <w:tc>
          <w:tcPr>
            <w:tcW w:w="784" w:type="dxa"/>
          </w:tcPr>
          <w:p w:rsidR="0092429F" w:rsidRPr="00802EC7" w:rsidRDefault="0092429F" w:rsidP="0092429F">
            <w:pPr>
              <w:jc w:val="center"/>
            </w:pPr>
            <w:r w:rsidRPr="00802EC7">
              <w:t>0502</w:t>
            </w:r>
          </w:p>
          <w:p w:rsidR="0092429F" w:rsidRPr="00802EC7" w:rsidRDefault="0092429F" w:rsidP="0092429F">
            <w:pPr>
              <w:jc w:val="center"/>
            </w:pPr>
            <w:r w:rsidRPr="00802EC7">
              <w:t>0503</w:t>
            </w:r>
          </w:p>
        </w:tc>
        <w:tc>
          <w:tcPr>
            <w:tcW w:w="1239" w:type="dxa"/>
          </w:tcPr>
          <w:p w:rsidR="0092429F" w:rsidRPr="00802EC7" w:rsidRDefault="0092429F" w:rsidP="0092429F">
            <w:pPr>
              <w:jc w:val="center"/>
            </w:pPr>
            <w:r w:rsidRPr="00802EC7">
              <w:t>6140494250</w:t>
            </w:r>
          </w:p>
        </w:tc>
        <w:tc>
          <w:tcPr>
            <w:tcW w:w="587" w:type="dxa"/>
          </w:tcPr>
          <w:p w:rsidR="0092429F" w:rsidRPr="00802EC7" w:rsidRDefault="0092429F" w:rsidP="0092429F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92429F" w:rsidRPr="00802EC7" w:rsidRDefault="0092429F" w:rsidP="0092429F">
            <w:pPr>
              <w:jc w:val="center"/>
            </w:pPr>
            <w:r>
              <w:t>360</w:t>
            </w:r>
            <w:r w:rsidR="00DE68BC">
              <w:t>,00</w:t>
            </w:r>
          </w:p>
        </w:tc>
        <w:tc>
          <w:tcPr>
            <w:tcW w:w="1421" w:type="dxa"/>
          </w:tcPr>
          <w:p w:rsidR="0092429F" w:rsidRPr="00802EC7" w:rsidRDefault="0092429F" w:rsidP="0092429F">
            <w:pPr>
              <w:jc w:val="center"/>
            </w:pPr>
            <w:r>
              <w:t>90</w:t>
            </w:r>
            <w:r w:rsidR="00DE68BC">
              <w:t>,00</w:t>
            </w:r>
          </w:p>
        </w:tc>
        <w:tc>
          <w:tcPr>
            <w:tcW w:w="1544" w:type="dxa"/>
          </w:tcPr>
          <w:p w:rsidR="00DE68BC" w:rsidRPr="00802EC7" w:rsidRDefault="00DE68BC" w:rsidP="00DE68BC">
            <w:pPr>
              <w:jc w:val="center"/>
            </w:pPr>
            <w:r>
              <w:t>159,00</w:t>
            </w:r>
          </w:p>
        </w:tc>
      </w:tr>
      <w:tr w:rsidR="0006712B" w:rsidRPr="00802EC7" w:rsidTr="005F6175">
        <w:trPr>
          <w:trHeight w:val="1020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  <w:tr w:rsidR="0006712B" w:rsidRPr="00802EC7" w:rsidTr="002977BA">
        <w:trPr>
          <w:trHeight w:val="494"/>
        </w:trPr>
        <w:tc>
          <w:tcPr>
            <w:tcW w:w="2196" w:type="dxa"/>
            <w:vMerge w:val="restart"/>
          </w:tcPr>
          <w:p w:rsidR="0006712B" w:rsidRPr="00802EC7" w:rsidRDefault="0006712B" w:rsidP="0006712B">
            <w:r>
              <w:rPr>
                <w:color w:val="000000" w:themeColor="text1"/>
              </w:rPr>
              <w:t>Основное мероприятие 4.10</w:t>
            </w:r>
          </w:p>
        </w:tc>
        <w:tc>
          <w:tcPr>
            <w:tcW w:w="2540" w:type="dxa"/>
            <w:vMerge w:val="restart"/>
          </w:tcPr>
          <w:p w:rsidR="0006712B" w:rsidRPr="00802EC7" w:rsidRDefault="0006712B" w:rsidP="002977BA">
            <w:r w:rsidRPr="0006712B">
              <w:rPr>
                <w:bCs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1794" w:type="dxa"/>
          </w:tcPr>
          <w:p w:rsidR="0006712B" w:rsidRPr="00802EC7" w:rsidRDefault="0006712B" w:rsidP="0006712B">
            <w:r w:rsidRPr="00802EC7">
              <w:t>всего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>
              <w:t>0503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>
              <w:t>6141094240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>
              <w:t>000</w:t>
            </w:r>
          </w:p>
        </w:tc>
        <w:tc>
          <w:tcPr>
            <w:tcW w:w="1337" w:type="dxa"/>
          </w:tcPr>
          <w:p w:rsidR="0006712B" w:rsidRPr="00802EC7" w:rsidRDefault="0092429F" w:rsidP="002977BA">
            <w:pPr>
              <w:jc w:val="center"/>
            </w:pPr>
            <w:r>
              <w:t>40</w:t>
            </w:r>
            <w:r w:rsidR="00DE68BC">
              <w:t>,00</w:t>
            </w:r>
          </w:p>
        </w:tc>
        <w:tc>
          <w:tcPr>
            <w:tcW w:w="1421" w:type="dxa"/>
          </w:tcPr>
          <w:p w:rsidR="0006712B" w:rsidRPr="00802EC7" w:rsidRDefault="0092429F" w:rsidP="002977BA">
            <w:pPr>
              <w:jc w:val="center"/>
            </w:pPr>
            <w:r>
              <w:t>10</w:t>
            </w:r>
            <w:r w:rsidR="00DE68BC">
              <w:t>,00</w:t>
            </w:r>
          </w:p>
        </w:tc>
        <w:tc>
          <w:tcPr>
            <w:tcW w:w="1544" w:type="dxa"/>
          </w:tcPr>
          <w:p w:rsidR="0006712B" w:rsidRPr="00802EC7" w:rsidRDefault="0092429F" w:rsidP="002977BA">
            <w:pPr>
              <w:jc w:val="center"/>
            </w:pPr>
            <w:r>
              <w:t>0</w:t>
            </w:r>
          </w:p>
        </w:tc>
      </w:tr>
      <w:tr w:rsidR="0092429F" w:rsidRPr="00802EC7" w:rsidTr="002977BA">
        <w:trPr>
          <w:trHeight w:val="544"/>
        </w:trPr>
        <w:tc>
          <w:tcPr>
            <w:tcW w:w="2196" w:type="dxa"/>
            <w:vMerge/>
          </w:tcPr>
          <w:p w:rsidR="0092429F" w:rsidRPr="00802EC7" w:rsidRDefault="0092429F" w:rsidP="0092429F"/>
        </w:tc>
        <w:tc>
          <w:tcPr>
            <w:tcW w:w="2540" w:type="dxa"/>
            <w:vMerge/>
          </w:tcPr>
          <w:p w:rsidR="0092429F" w:rsidRPr="00802EC7" w:rsidRDefault="0092429F" w:rsidP="0092429F"/>
        </w:tc>
        <w:tc>
          <w:tcPr>
            <w:tcW w:w="1794" w:type="dxa"/>
          </w:tcPr>
          <w:p w:rsidR="0092429F" w:rsidRPr="00802EC7" w:rsidRDefault="0092429F" w:rsidP="0092429F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92429F" w:rsidRPr="00802EC7" w:rsidRDefault="0092429F" w:rsidP="0092429F"/>
        </w:tc>
        <w:tc>
          <w:tcPr>
            <w:tcW w:w="784" w:type="dxa"/>
          </w:tcPr>
          <w:p w:rsidR="0092429F" w:rsidRPr="00802EC7" w:rsidRDefault="0092429F" w:rsidP="0092429F">
            <w:pPr>
              <w:jc w:val="center"/>
            </w:pPr>
            <w:r>
              <w:t>0503</w:t>
            </w:r>
          </w:p>
        </w:tc>
        <w:tc>
          <w:tcPr>
            <w:tcW w:w="1239" w:type="dxa"/>
          </w:tcPr>
          <w:p w:rsidR="0092429F" w:rsidRPr="00802EC7" w:rsidRDefault="0092429F" w:rsidP="0092429F">
            <w:pPr>
              <w:jc w:val="center"/>
            </w:pPr>
            <w:r>
              <w:t>6141094240</w:t>
            </w:r>
          </w:p>
        </w:tc>
        <w:tc>
          <w:tcPr>
            <w:tcW w:w="587" w:type="dxa"/>
          </w:tcPr>
          <w:p w:rsidR="0092429F" w:rsidRPr="00802EC7" w:rsidRDefault="0092429F" w:rsidP="0092429F">
            <w:pPr>
              <w:jc w:val="center"/>
            </w:pPr>
            <w:r>
              <w:t>000</w:t>
            </w:r>
          </w:p>
        </w:tc>
        <w:tc>
          <w:tcPr>
            <w:tcW w:w="1337" w:type="dxa"/>
          </w:tcPr>
          <w:p w:rsidR="0092429F" w:rsidRPr="00802EC7" w:rsidRDefault="0092429F" w:rsidP="0092429F">
            <w:pPr>
              <w:jc w:val="center"/>
            </w:pPr>
            <w:r>
              <w:t>40</w:t>
            </w:r>
            <w:r w:rsidR="00DE68BC">
              <w:t>,00</w:t>
            </w:r>
          </w:p>
        </w:tc>
        <w:tc>
          <w:tcPr>
            <w:tcW w:w="1421" w:type="dxa"/>
          </w:tcPr>
          <w:p w:rsidR="0092429F" w:rsidRPr="00802EC7" w:rsidRDefault="0092429F" w:rsidP="0092429F">
            <w:pPr>
              <w:jc w:val="center"/>
            </w:pPr>
            <w:r>
              <w:t>10</w:t>
            </w:r>
            <w:r w:rsidR="00DE68BC">
              <w:t>,00</w:t>
            </w:r>
          </w:p>
        </w:tc>
        <w:tc>
          <w:tcPr>
            <w:tcW w:w="1544" w:type="dxa"/>
          </w:tcPr>
          <w:p w:rsidR="0092429F" w:rsidRPr="00802EC7" w:rsidRDefault="0092429F" w:rsidP="0092429F">
            <w:pPr>
              <w:jc w:val="center"/>
            </w:pPr>
            <w:r>
              <w:t>0</w:t>
            </w:r>
          </w:p>
        </w:tc>
      </w:tr>
      <w:tr w:rsidR="0006712B" w:rsidRPr="00802EC7" w:rsidTr="005F6175">
        <w:trPr>
          <w:trHeight w:val="1020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  <w:tr w:rsidR="0006712B" w:rsidRPr="00802EC7" w:rsidTr="002977BA">
        <w:trPr>
          <w:trHeight w:val="523"/>
        </w:trPr>
        <w:tc>
          <w:tcPr>
            <w:tcW w:w="2196" w:type="dxa"/>
            <w:vMerge w:val="restart"/>
          </w:tcPr>
          <w:p w:rsidR="0006712B" w:rsidRPr="00802EC7" w:rsidRDefault="0006712B" w:rsidP="00DE68BC">
            <w:r w:rsidRPr="00802EC7">
              <w:t>ПОДПРОГРАММА 5</w:t>
            </w:r>
          </w:p>
        </w:tc>
        <w:tc>
          <w:tcPr>
            <w:tcW w:w="2540" w:type="dxa"/>
            <w:vMerge w:val="restart"/>
          </w:tcPr>
          <w:p w:rsidR="0006712B" w:rsidRPr="00802EC7" w:rsidRDefault="0006712B" w:rsidP="0006712B">
            <w:r w:rsidRPr="00802EC7">
              <w:t xml:space="preserve">«Развитие культуры </w:t>
            </w:r>
            <w:proofErr w:type="spellStart"/>
            <w:r w:rsidRPr="00802EC7">
              <w:t>Скляевского</w:t>
            </w:r>
            <w:proofErr w:type="spellEnd"/>
            <w:r w:rsidRPr="00802EC7"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1794" w:type="dxa"/>
          </w:tcPr>
          <w:p w:rsidR="0006712B" w:rsidRPr="00802EC7" w:rsidRDefault="0006712B" w:rsidP="0006712B">
            <w:r w:rsidRPr="00802EC7">
              <w:t>всего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 w:rsidRPr="00802EC7">
              <w:rPr>
                <w:bCs/>
                <w:color w:val="000000"/>
              </w:rPr>
              <w:t>6150000000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6712B" w:rsidRPr="00802EC7" w:rsidRDefault="0092429F" w:rsidP="0006712B">
            <w:pPr>
              <w:jc w:val="center"/>
            </w:pPr>
            <w:r>
              <w:t>1307,5</w:t>
            </w:r>
          </w:p>
        </w:tc>
        <w:tc>
          <w:tcPr>
            <w:tcW w:w="1421" w:type="dxa"/>
          </w:tcPr>
          <w:p w:rsidR="0006712B" w:rsidRPr="00802EC7" w:rsidRDefault="0092429F" w:rsidP="0006712B">
            <w:pPr>
              <w:jc w:val="center"/>
            </w:pPr>
            <w:r>
              <w:t>326,88</w:t>
            </w:r>
          </w:p>
        </w:tc>
        <w:tc>
          <w:tcPr>
            <w:tcW w:w="1544" w:type="dxa"/>
          </w:tcPr>
          <w:p w:rsidR="0006712B" w:rsidRPr="00802EC7" w:rsidRDefault="00DE68BC" w:rsidP="0006712B">
            <w:pPr>
              <w:jc w:val="center"/>
            </w:pPr>
            <w:r>
              <w:t>630,86</w:t>
            </w:r>
          </w:p>
        </w:tc>
      </w:tr>
      <w:tr w:rsidR="0092429F" w:rsidRPr="00802EC7" w:rsidTr="005F6175">
        <w:trPr>
          <w:trHeight w:val="1020"/>
        </w:trPr>
        <w:tc>
          <w:tcPr>
            <w:tcW w:w="2196" w:type="dxa"/>
            <w:vMerge/>
          </w:tcPr>
          <w:p w:rsidR="0092429F" w:rsidRPr="00802EC7" w:rsidRDefault="0092429F" w:rsidP="0092429F"/>
        </w:tc>
        <w:tc>
          <w:tcPr>
            <w:tcW w:w="2540" w:type="dxa"/>
            <w:vMerge/>
          </w:tcPr>
          <w:p w:rsidR="0092429F" w:rsidRPr="00802EC7" w:rsidRDefault="0092429F" w:rsidP="0092429F"/>
        </w:tc>
        <w:tc>
          <w:tcPr>
            <w:tcW w:w="1794" w:type="dxa"/>
          </w:tcPr>
          <w:p w:rsidR="0092429F" w:rsidRPr="00802EC7" w:rsidRDefault="0092429F" w:rsidP="0092429F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92429F" w:rsidRPr="00802EC7" w:rsidRDefault="0092429F" w:rsidP="0092429F"/>
        </w:tc>
        <w:tc>
          <w:tcPr>
            <w:tcW w:w="784" w:type="dxa"/>
          </w:tcPr>
          <w:p w:rsidR="0092429F" w:rsidRPr="00802EC7" w:rsidRDefault="0092429F" w:rsidP="0092429F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92429F" w:rsidRPr="00802EC7" w:rsidRDefault="0092429F" w:rsidP="0092429F">
            <w:pPr>
              <w:jc w:val="center"/>
            </w:pPr>
            <w:r w:rsidRPr="00802EC7">
              <w:rPr>
                <w:bCs/>
                <w:color w:val="000000"/>
              </w:rPr>
              <w:t>6150000000</w:t>
            </w:r>
          </w:p>
        </w:tc>
        <w:tc>
          <w:tcPr>
            <w:tcW w:w="587" w:type="dxa"/>
          </w:tcPr>
          <w:p w:rsidR="0092429F" w:rsidRPr="00802EC7" w:rsidRDefault="0092429F" w:rsidP="0092429F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92429F" w:rsidRPr="00802EC7" w:rsidRDefault="0092429F" w:rsidP="0092429F">
            <w:pPr>
              <w:jc w:val="center"/>
            </w:pPr>
            <w:r>
              <w:t>1307,5</w:t>
            </w:r>
          </w:p>
        </w:tc>
        <w:tc>
          <w:tcPr>
            <w:tcW w:w="1421" w:type="dxa"/>
          </w:tcPr>
          <w:p w:rsidR="0092429F" w:rsidRPr="00802EC7" w:rsidRDefault="0092429F" w:rsidP="0092429F">
            <w:pPr>
              <w:jc w:val="center"/>
            </w:pPr>
            <w:r>
              <w:t>326,88</w:t>
            </w:r>
          </w:p>
        </w:tc>
        <w:tc>
          <w:tcPr>
            <w:tcW w:w="1544" w:type="dxa"/>
          </w:tcPr>
          <w:p w:rsidR="0092429F" w:rsidRPr="00802EC7" w:rsidRDefault="00DE68BC" w:rsidP="0092429F">
            <w:pPr>
              <w:jc w:val="center"/>
            </w:pPr>
            <w:r>
              <w:t>630,86</w:t>
            </w:r>
          </w:p>
        </w:tc>
      </w:tr>
      <w:tr w:rsidR="0006712B" w:rsidRPr="00802EC7" w:rsidTr="0009506B">
        <w:trPr>
          <w:trHeight w:val="845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  <w:tr w:rsidR="0006712B" w:rsidRPr="00802EC7" w:rsidTr="002977BA">
        <w:trPr>
          <w:trHeight w:val="648"/>
        </w:trPr>
        <w:tc>
          <w:tcPr>
            <w:tcW w:w="2196" w:type="dxa"/>
            <w:vMerge w:val="restart"/>
          </w:tcPr>
          <w:p w:rsidR="0006712B" w:rsidRPr="00802EC7" w:rsidRDefault="002977BA" w:rsidP="0006712B">
            <w:r>
              <w:t>Основное мероприятие 5.3</w:t>
            </w:r>
          </w:p>
        </w:tc>
        <w:tc>
          <w:tcPr>
            <w:tcW w:w="2540" w:type="dxa"/>
            <w:vMerge w:val="restart"/>
          </w:tcPr>
          <w:p w:rsidR="0006712B" w:rsidRPr="00802EC7" w:rsidRDefault="0006712B" w:rsidP="0006712B">
            <w:r w:rsidRPr="00802EC7"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794" w:type="dxa"/>
          </w:tcPr>
          <w:p w:rsidR="0006712B" w:rsidRPr="00802EC7" w:rsidRDefault="0006712B" w:rsidP="0006712B">
            <w:r w:rsidRPr="00802EC7">
              <w:t>всего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 w:rsidRPr="00802EC7">
              <w:rPr>
                <w:bCs/>
                <w:color w:val="000000"/>
              </w:rPr>
              <w:t>6150194110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 w:rsidRPr="00802EC7">
              <w:t>500</w:t>
            </w:r>
          </w:p>
        </w:tc>
        <w:tc>
          <w:tcPr>
            <w:tcW w:w="1337" w:type="dxa"/>
          </w:tcPr>
          <w:p w:rsidR="0006712B" w:rsidRPr="00802EC7" w:rsidRDefault="0092429F" w:rsidP="0006712B">
            <w:pPr>
              <w:jc w:val="center"/>
            </w:pPr>
            <w:r>
              <w:t>976,5</w:t>
            </w:r>
          </w:p>
        </w:tc>
        <w:tc>
          <w:tcPr>
            <w:tcW w:w="1421" w:type="dxa"/>
          </w:tcPr>
          <w:p w:rsidR="0006712B" w:rsidRPr="00802EC7" w:rsidRDefault="0092429F" w:rsidP="0006712B">
            <w:pPr>
              <w:jc w:val="center"/>
            </w:pPr>
            <w:r>
              <w:t>244,13</w:t>
            </w:r>
          </w:p>
        </w:tc>
        <w:tc>
          <w:tcPr>
            <w:tcW w:w="1544" w:type="dxa"/>
          </w:tcPr>
          <w:p w:rsidR="0006712B" w:rsidRPr="00802EC7" w:rsidRDefault="0009506B" w:rsidP="0006712B">
            <w:pPr>
              <w:jc w:val="center"/>
            </w:pPr>
            <w:r>
              <w:t>442,00</w:t>
            </w:r>
          </w:p>
        </w:tc>
      </w:tr>
      <w:tr w:rsidR="0009506B" w:rsidRPr="00802EC7" w:rsidTr="002977BA">
        <w:trPr>
          <w:trHeight w:val="557"/>
        </w:trPr>
        <w:tc>
          <w:tcPr>
            <w:tcW w:w="2196" w:type="dxa"/>
            <w:vMerge/>
          </w:tcPr>
          <w:p w:rsidR="0009506B" w:rsidRPr="00802EC7" w:rsidRDefault="0009506B" w:rsidP="0009506B"/>
        </w:tc>
        <w:tc>
          <w:tcPr>
            <w:tcW w:w="2540" w:type="dxa"/>
            <w:vMerge/>
          </w:tcPr>
          <w:p w:rsidR="0009506B" w:rsidRPr="00802EC7" w:rsidRDefault="0009506B" w:rsidP="0009506B"/>
        </w:tc>
        <w:tc>
          <w:tcPr>
            <w:tcW w:w="1794" w:type="dxa"/>
          </w:tcPr>
          <w:p w:rsidR="0009506B" w:rsidRPr="00802EC7" w:rsidRDefault="0009506B" w:rsidP="0009506B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09506B" w:rsidRPr="00802EC7" w:rsidRDefault="0009506B" w:rsidP="0009506B"/>
        </w:tc>
        <w:tc>
          <w:tcPr>
            <w:tcW w:w="784" w:type="dxa"/>
          </w:tcPr>
          <w:p w:rsidR="0009506B" w:rsidRPr="00802EC7" w:rsidRDefault="0009506B" w:rsidP="0009506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9506B" w:rsidRPr="00802EC7" w:rsidRDefault="0009506B" w:rsidP="0009506B">
            <w:pPr>
              <w:jc w:val="center"/>
            </w:pPr>
            <w:r w:rsidRPr="00802EC7">
              <w:rPr>
                <w:bCs/>
                <w:color w:val="000000"/>
              </w:rPr>
              <w:t>6150194110</w:t>
            </w:r>
          </w:p>
        </w:tc>
        <w:tc>
          <w:tcPr>
            <w:tcW w:w="587" w:type="dxa"/>
          </w:tcPr>
          <w:p w:rsidR="0009506B" w:rsidRPr="00802EC7" w:rsidRDefault="0009506B" w:rsidP="0009506B">
            <w:pPr>
              <w:jc w:val="center"/>
            </w:pPr>
            <w:r w:rsidRPr="00802EC7">
              <w:t>500</w:t>
            </w:r>
          </w:p>
        </w:tc>
        <w:tc>
          <w:tcPr>
            <w:tcW w:w="1337" w:type="dxa"/>
          </w:tcPr>
          <w:p w:rsidR="0009506B" w:rsidRPr="00802EC7" w:rsidRDefault="0009506B" w:rsidP="0009506B">
            <w:pPr>
              <w:jc w:val="center"/>
            </w:pPr>
            <w:r>
              <w:t>976,5</w:t>
            </w:r>
          </w:p>
        </w:tc>
        <w:tc>
          <w:tcPr>
            <w:tcW w:w="1421" w:type="dxa"/>
          </w:tcPr>
          <w:p w:rsidR="0009506B" w:rsidRPr="00802EC7" w:rsidRDefault="0009506B" w:rsidP="0009506B">
            <w:pPr>
              <w:jc w:val="center"/>
            </w:pPr>
            <w:r>
              <w:t>244,13</w:t>
            </w:r>
          </w:p>
        </w:tc>
        <w:tc>
          <w:tcPr>
            <w:tcW w:w="1544" w:type="dxa"/>
          </w:tcPr>
          <w:p w:rsidR="0009506B" w:rsidRPr="00802EC7" w:rsidRDefault="0009506B" w:rsidP="0009506B">
            <w:pPr>
              <w:jc w:val="center"/>
            </w:pPr>
            <w:r>
              <w:t>442,00</w:t>
            </w:r>
          </w:p>
        </w:tc>
      </w:tr>
      <w:tr w:rsidR="0006712B" w:rsidRPr="00802EC7" w:rsidTr="0009506B">
        <w:trPr>
          <w:trHeight w:val="564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  <w:tr w:rsidR="0006712B" w:rsidRPr="00802EC7" w:rsidTr="0009506B">
        <w:trPr>
          <w:trHeight w:val="537"/>
        </w:trPr>
        <w:tc>
          <w:tcPr>
            <w:tcW w:w="2196" w:type="dxa"/>
            <w:vMerge w:val="restart"/>
          </w:tcPr>
          <w:p w:rsidR="0006712B" w:rsidRPr="00802EC7" w:rsidRDefault="002977BA" w:rsidP="0006712B">
            <w:r>
              <w:t>Основное мероприятие 5.4</w:t>
            </w:r>
          </w:p>
        </w:tc>
        <w:tc>
          <w:tcPr>
            <w:tcW w:w="2540" w:type="dxa"/>
            <w:vMerge w:val="restart"/>
          </w:tcPr>
          <w:p w:rsidR="0006712B" w:rsidRPr="00802EC7" w:rsidRDefault="0006712B" w:rsidP="0006712B">
            <w:r w:rsidRPr="00802EC7">
              <w:t>Мероприятия по организации культурного досуга населения</w:t>
            </w:r>
          </w:p>
        </w:tc>
        <w:tc>
          <w:tcPr>
            <w:tcW w:w="1794" w:type="dxa"/>
          </w:tcPr>
          <w:p w:rsidR="0006712B" w:rsidRPr="00802EC7" w:rsidRDefault="0006712B" w:rsidP="0006712B">
            <w:r w:rsidRPr="00802EC7">
              <w:t>всего</w:t>
            </w:r>
          </w:p>
        </w:tc>
        <w:tc>
          <w:tcPr>
            <w:tcW w:w="1598" w:type="dxa"/>
          </w:tcPr>
          <w:p w:rsidR="0006712B" w:rsidRPr="00802EC7" w:rsidRDefault="0006712B" w:rsidP="0006712B"/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  <w:r w:rsidRPr="00802EC7">
              <w:rPr>
                <w:bCs/>
                <w:color w:val="000000"/>
              </w:rPr>
              <w:t>6150294260</w:t>
            </w: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6712B" w:rsidRPr="00802EC7" w:rsidRDefault="0092429F" w:rsidP="0006712B">
            <w:pPr>
              <w:jc w:val="center"/>
            </w:pPr>
            <w:r>
              <w:t>331</w:t>
            </w:r>
            <w:r w:rsidR="0009506B">
              <w:t>,00</w:t>
            </w:r>
          </w:p>
        </w:tc>
        <w:tc>
          <w:tcPr>
            <w:tcW w:w="1421" w:type="dxa"/>
          </w:tcPr>
          <w:p w:rsidR="0006712B" w:rsidRPr="00802EC7" w:rsidRDefault="0092429F" w:rsidP="0006712B">
            <w:pPr>
              <w:jc w:val="center"/>
            </w:pPr>
            <w:r>
              <w:t>82,75</w:t>
            </w:r>
          </w:p>
        </w:tc>
        <w:tc>
          <w:tcPr>
            <w:tcW w:w="1544" w:type="dxa"/>
          </w:tcPr>
          <w:p w:rsidR="0006712B" w:rsidRPr="00802EC7" w:rsidRDefault="0009506B" w:rsidP="0006712B">
            <w:pPr>
              <w:jc w:val="center"/>
            </w:pPr>
            <w:r>
              <w:t>188,86</w:t>
            </w:r>
          </w:p>
        </w:tc>
      </w:tr>
      <w:tr w:rsidR="0009506B" w:rsidRPr="00802EC7" w:rsidTr="0009506B">
        <w:trPr>
          <w:trHeight w:val="545"/>
        </w:trPr>
        <w:tc>
          <w:tcPr>
            <w:tcW w:w="2196" w:type="dxa"/>
            <w:vMerge/>
          </w:tcPr>
          <w:p w:rsidR="0009506B" w:rsidRPr="00802EC7" w:rsidRDefault="0009506B" w:rsidP="0009506B"/>
        </w:tc>
        <w:tc>
          <w:tcPr>
            <w:tcW w:w="2540" w:type="dxa"/>
            <w:vMerge/>
          </w:tcPr>
          <w:p w:rsidR="0009506B" w:rsidRPr="00802EC7" w:rsidRDefault="0009506B" w:rsidP="0009506B"/>
        </w:tc>
        <w:tc>
          <w:tcPr>
            <w:tcW w:w="1794" w:type="dxa"/>
          </w:tcPr>
          <w:p w:rsidR="0009506B" w:rsidRPr="00802EC7" w:rsidRDefault="0009506B" w:rsidP="0009506B">
            <w:r w:rsidRPr="00802EC7">
              <w:t>в том числе по ГРБС:</w:t>
            </w:r>
          </w:p>
        </w:tc>
        <w:tc>
          <w:tcPr>
            <w:tcW w:w="1598" w:type="dxa"/>
          </w:tcPr>
          <w:p w:rsidR="0009506B" w:rsidRPr="00802EC7" w:rsidRDefault="0009506B" w:rsidP="0009506B"/>
        </w:tc>
        <w:tc>
          <w:tcPr>
            <w:tcW w:w="784" w:type="dxa"/>
          </w:tcPr>
          <w:p w:rsidR="0009506B" w:rsidRPr="00802EC7" w:rsidRDefault="0009506B" w:rsidP="0009506B">
            <w:pPr>
              <w:jc w:val="center"/>
            </w:pPr>
            <w:r w:rsidRPr="00802EC7">
              <w:t>0801</w:t>
            </w:r>
          </w:p>
        </w:tc>
        <w:tc>
          <w:tcPr>
            <w:tcW w:w="1239" w:type="dxa"/>
          </w:tcPr>
          <w:p w:rsidR="0009506B" w:rsidRPr="00802EC7" w:rsidRDefault="0009506B" w:rsidP="0009506B">
            <w:pPr>
              <w:jc w:val="center"/>
            </w:pPr>
            <w:r w:rsidRPr="00802EC7">
              <w:rPr>
                <w:bCs/>
                <w:color w:val="000000"/>
              </w:rPr>
              <w:t>6150294260</w:t>
            </w:r>
          </w:p>
        </w:tc>
        <w:tc>
          <w:tcPr>
            <w:tcW w:w="587" w:type="dxa"/>
          </w:tcPr>
          <w:p w:rsidR="0009506B" w:rsidRPr="00802EC7" w:rsidRDefault="0009506B" w:rsidP="0009506B">
            <w:pPr>
              <w:jc w:val="center"/>
            </w:pPr>
            <w:r w:rsidRPr="00802EC7">
              <w:t>000</w:t>
            </w:r>
          </w:p>
        </w:tc>
        <w:tc>
          <w:tcPr>
            <w:tcW w:w="1337" w:type="dxa"/>
          </w:tcPr>
          <w:p w:rsidR="0009506B" w:rsidRPr="00802EC7" w:rsidRDefault="0009506B" w:rsidP="0009506B">
            <w:pPr>
              <w:jc w:val="center"/>
            </w:pPr>
            <w:r>
              <w:t>331,00</w:t>
            </w:r>
          </w:p>
        </w:tc>
        <w:tc>
          <w:tcPr>
            <w:tcW w:w="1421" w:type="dxa"/>
          </w:tcPr>
          <w:p w:rsidR="0009506B" w:rsidRPr="00802EC7" w:rsidRDefault="0009506B" w:rsidP="0009506B">
            <w:pPr>
              <w:jc w:val="center"/>
            </w:pPr>
            <w:r>
              <w:t>82,75</w:t>
            </w:r>
          </w:p>
        </w:tc>
        <w:tc>
          <w:tcPr>
            <w:tcW w:w="1544" w:type="dxa"/>
          </w:tcPr>
          <w:p w:rsidR="0009506B" w:rsidRPr="00802EC7" w:rsidRDefault="0009506B" w:rsidP="0009506B">
            <w:pPr>
              <w:jc w:val="center"/>
            </w:pPr>
            <w:r>
              <w:t>188,86</w:t>
            </w:r>
          </w:p>
        </w:tc>
      </w:tr>
      <w:tr w:rsidR="0006712B" w:rsidRPr="00802EC7" w:rsidTr="005F6175">
        <w:trPr>
          <w:trHeight w:val="1020"/>
        </w:trPr>
        <w:tc>
          <w:tcPr>
            <w:tcW w:w="2196" w:type="dxa"/>
            <w:vMerge/>
          </w:tcPr>
          <w:p w:rsidR="0006712B" w:rsidRPr="00802EC7" w:rsidRDefault="0006712B" w:rsidP="0006712B"/>
        </w:tc>
        <w:tc>
          <w:tcPr>
            <w:tcW w:w="2540" w:type="dxa"/>
            <w:vMerge/>
          </w:tcPr>
          <w:p w:rsidR="0006712B" w:rsidRPr="00802EC7" w:rsidRDefault="0006712B" w:rsidP="0006712B"/>
        </w:tc>
        <w:tc>
          <w:tcPr>
            <w:tcW w:w="1794" w:type="dxa"/>
          </w:tcPr>
          <w:p w:rsidR="0006712B" w:rsidRPr="00802EC7" w:rsidRDefault="0006712B" w:rsidP="0006712B">
            <w:r w:rsidRPr="00802EC7">
              <w:t>Ответственный исполнитель</w:t>
            </w:r>
          </w:p>
        </w:tc>
        <w:tc>
          <w:tcPr>
            <w:tcW w:w="1598" w:type="dxa"/>
          </w:tcPr>
          <w:p w:rsidR="0006712B" w:rsidRPr="00802EC7" w:rsidRDefault="0006712B" w:rsidP="0006712B">
            <w:r w:rsidRPr="00802EC7">
              <w:t>Зубащенко В.А. –глава сельского поселения</w:t>
            </w:r>
          </w:p>
        </w:tc>
        <w:tc>
          <w:tcPr>
            <w:tcW w:w="784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239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587" w:type="dxa"/>
          </w:tcPr>
          <w:p w:rsidR="0006712B" w:rsidRPr="00802EC7" w:rsidRDefault="0006712B" w:rsidP="0006712B">
            <w:pPr>
              <w:jc w:val="center"/>
            </w:pPr>
          </w:p>
        </w:tc>
        <w:tc>
          <w:tcPr>
            <w:tcW w:w="1337" w:type="dxa"/>
          </w:tcPr>
          <w:p w:rsidR="0006712B" w:rsidRPr="00802EC7" w:rsidRDefault="0006712B" w:rsidP="0006712B"/>
        </w:tc>
        <w:tc>
          <w:tcPr>
            <w:tcW w:w="1421" w:type="dxa"/>
          </w:tcPr>
          <w:p w:rsidR="0006712B" w:rsidRPr="00802EC7" w:rsidRDefault="0006712B" w:rsidP="0006712B"/>
        </w:tc>
        <w:tc>
          <w:tcPr>
            <w:tcW w:w="1544" w:type="dxa"/>
          </w:tcPr>
          <w:p w:rsidR="0006712B" w:rsidRPr="00802EC7" w:rsidRDefault="0006712B" w:rsidP="0006712B"/>
        </w:tc>
      </w:tr>
    </w:tbl>
    <w:p w:rsidR="001A4F25" w:rsidRPr="001A057C" w:rsidRDefault="001A4F25" w:rsidP="0009506B">
      <w:pPr>
        <w:rPr>
          <w:rFonts w:ascii="Times New Roman" w:hAnsi="Times New Roman" w:cs="Times New Roman"/>
        </w:rPr>
      </w:pPr>
    </w:p>
    <w:sectPr w:rsidR="001A4F25" w:rsidRPr="001A057C" w:rsidSect="00B7434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C"/>
    <w:rsid w:val="00005CC4"/>
    <w:rsid w:val="00014BA0"/>
    <w:rsid w:val="000257E5"/>
    <w:rsid w:val="00033DDA"/>
    <w:rsid w:val="0003618A"/>
    <w:rsid w:val="00050DA2"/>
    <w:rsid w:val="00052C4E"/>
    <w:rsid w:val="00057F9E"/>
    <w:rsid w:val="0006712B"/>
    <w:rsid w:val="00077585"/>
    <w:rsid w:val="0008128B"/>
    <w:rsid w:val="00081514"/>
    <w:rsid w:val="000824E4"/>
    <w:rsid w:val="00093D90"/>
    <w:rsid w:val="0009506B"/>
    <w:rsid w:val="000A72E3"/>
    <w:rsid w:val="000C7A75"/>
    <w:rsid w:val="000D3E6B"/>
    <w:rsid w:val="000F2DF4"/>
    <w:rsid w:val="000F4665"/>
    <w:rsid w:val="000F509F"/>
    <w:rsid w:val="00100EDB"/>
    <w:rsid w:val="00113C1A"/>
    <w:rsid w:val="001303DD"/>
    <w:rsid w:val="00134BF1"/>
    <w:rsid w:val="00143ABA"/>
    <w:rsid w:val="001459F6"/>
    <w:rsid w:val="001637C0"/>
    <w:rsid w:val="00165CC4"/>
    <w:rsid w:val="001838FC"/>
    <w:rsid w:val="0019394D"/>
    <w:rsid w:val="00194E72"/>
    <w:rsid w:val="001A057C"/>
    <w:rsid w:val="001A05E6"/>
    <w:rsid w:val="001A4F25"/>
    <w:rsid w:val="001B2B2D"/>
    <w:rsid w:val="001C5566"/>
    <w:rsid w:val="001C6513"/>
    <w:rsid w:val="001D0725"/>
    <w:rsid w:val="001D18C6"/>
    <w:rsid w:val="001D1BC8"/>
    <w:rsid w:val="001D56C4"/>
    <w:rsid w:val="001D63AA"/>
    <w:rsid w:val="001D75D0"/>
    <w:rsid w:val="001F3414"/>
    <w:rsid w:val="002019E8"/>
    <w:rsid w:val="00203D3F"/>
    <w:rsid w:val="00212C0C"/>
    <w:rsid w:val="00237CFC"/>
    <w:rsid w:val="002404BB"/>
    <w:rsid w:val="00246D71"/>
    <w:rsid w:val="00253831"/>
    <w:rsid w:val="00255352"/>
    <w:rsid w:val="002977BA"/>
    <w:rsid w:val="002978C4"/>
    <w:rsid w:val="002A06E6"/>
    <w:rsid w:val="002A5924"/>
    <w:rsid w:val="002A5F4C"/>
    <w:rsid w:val="002A6084"/>
    <w:rsid w:val="002B2C8F"/>
    <w:rsid w:val="002D71B7"/>
    <w:rsid w:val="002F0378"/>
    <w:rsid w:val="002F43CC"/>
    <w:rsid w:val="003031BE"/>
    <w:rsid w:val="003214F7"/>
    <w:rsid w:val="0032425C"/>
    <w:rsid w:val="00324929"/>
    <w:rsid w:val="003310E4"/>
    <w:rsid w:val="00333B53"/>
    <w:rsid w:val="00334D17"/>
    <w:rsid w:val="003422CC"/>
    <w:rsid w:val="00342A02"/>
    <w:rsid w:val="003749A4"/>
    <w:rsid w:val="003853FE"/>
    <w:rsid w:val="0039319F"/>
    <w:rsid w:val="003B105B"/>
    <w:rsid w:val="003B1F3F"/>
    <w:rsid w:val="003C2EC3"/>
    <w:rsid w:val="003D51BE"/>
    <w:rsid w:val="003D6CA4"/>
    <w:rsid w:val="003E238A"/>
    <w:rsid w:val="003E3F44"/>
    <w:rsid w:val="003F3276"/>
    <w:rsid w:val="0041420B"/>
    <w:rsid w:val="00421C7F"/>
    <w:rsid w:val="004A0AB1"/>
    <w:rsid w:val="004A50AB"/>
    <w:rsid w:val="004B282D"/>
    <w:rsid w:val="004B2B6D"/>
    <w:rsid w:val="004C3040"/>
    <w:rsid w:val="004C68EF"/>
    <w:rsid w:val="004D5A20"/>
    <w:rsid w:val="004D66EE"/>
    <w:rsid w:val="004E0BCD"/>
    <w:rsid w:val="004E7226"/>
    <w:rsid w:val="00513411"/>
    <w:rsid w:val="00547EB1"/>
    <w:rsid w:val="00550590"/>
    <w:rsid w:val="00575FBF"/>
    <w:rsid w:val="00583D18"/>
    <w:rsid w:val="00596B61"/>
    <w:rsid w:val="005B2F5E"/>
    <w:rsid w:val="005E783E"/>
    <w:rsid w:val="005E7D31"/>
    <w:rsid w:val="005F6175"/>
    <w:rsid w:val="00616079"/>
    <w:rsid w:val="00627340"/>
    <w:rsid w:val="00630792"/>
    <w:rsid w:val="00632835"/>
    <w:rsid w:val="00637E77"/>
    <w:rsid w:val="00642578"/>
    <w:rsid w:val="00654468"/>
    <w:rsid w:val="00663775"/>
    <w:rsid w:val="00663EDA"/>
    <w:rsid w:val="006752D7"/>
    <w:rsid w:val="0068141A"/>
    <w:rsid w:val="006B00B6"/>
    <w:rsid w:val="006B545E"/>
    <w:rsid w:val="006B7507"/>
    <w:rsid w:val="006C2837"/>
    <w:rsid w:val="006E6511"/>
    <w:rsid w:val="006F2585"/>
    <w:rsid w:val="00732A1A"/>
    <w:rsid w:val="00733789"/>
    <w:rsid w:val="007403B4"/>
    <w:rsid w:val="00747784"/>
    <w:rsid w:val="007478BB"/>
    <w:rsid w:val="00747912"/>
    <w:rsid w:val="00764CE1"/>
    <w:rsid w:val="00766F54"/>
    <w:rsid w:val="00780B15"/>
    <w:rsid w:val="0079693E"/>
    <w:rsid w:val="007A36E5"/>
    <w:rsid w:val="007F7EC1"/>
    <w:rsid w:val="0080123B"/>
    <w:rsid w:val="00802771"/>
    <w:rsid w:val="00802EC7"/>
    <w:rsid w:val="0080631A"/>
    <w:rsid w:val="00836FF0"/>
    <w:rsid w:val="0084421C"/>
    <w:rsid w:val="00855C41"/>
    <w:rsid w:val="00861C40"/>
    <w:rsid w:val="0087347C"/>
    <w:rsid w:val="00897BEE"/>
    <w:rsid w:val="008E710E"/>
    <w:rsid w:val="008F02A3"/>
    <w:rsid w:val="008F7205"/>
    <w:rsid w:val="0090327A"/>
    <w:rsid w:val="0092429F"/>
    <w:rsid w:val="0093278D"/>
    <w:rsid w:val="00933061"/>
    <w:rsid w:val="00936901"/>
    <w:rsid w:val="0094034D"/>
    <w:rsid w:val="00941EBB"/>
    <w:rsid w:val="00943B24"/>
    <w:rsid w:val="009568A0"/>
    <w:rsid w:val="00992546"/>
    <w:rsid w:val="00992CE4"/>
    <w:rsid w:val="009C1400"/>
    <w:rsid w:val="009E4F41"/>
    <w:rsid w:val="00A05E58"/>
    <w:rsid w:val="00A14DE1"/>
    <w:rsid w:val="00A3338E"/>
    <w:rsid w:val="00A81AAC"/>
    <w:rsid w:val="00A82C12"/>
    <w:rsid w:val="00A84200"/>
    <w:rsid w:val="00A937D8"/>
    <w:rsid w:val="00AA3B97"/>
    <w:rsid w:val="00AA6E28"/>
    <w:rsid w:val="00AC5271"/>
    <w:rsid w:val="00AD065D"/>
    <w:rsid w:val="00AE4F6B"/>
    <w:rsid w:val="00AF444C"/>
    <w:rsid w:val="00AF56B1"/>
    <w:rsid w:val="00B20D31"/>
    <w:rsid w:val="00B43D8D"/>
    <w:rsid w:val="00B44A48"/>
    <w:rsid w:val="00B47587"/>
    <w:rsid w:val="00B528CF"/>
    <w:rsid w:val="00B7434C"/>
    <w:rsid w:val="00B80678"/>
    <w:rsid w:val="00B812D2"/>
    <w:rsid w:val="00B975DC"/>
    <w:rsid w:val="00BA0F76"/>
    <w:rsid w:val="00BB1B07"/>
    <w:rsid w:val="00BB362C"/>
    <w:rsid w:val="00BC2CB4"/>
    <w:rsid w:val="00BD5164"/>
    <w:rsid w:val="00BD5582"/>
    <w:rsid w:val="00C01AEE"/>
    <w:rsid w:val="00C060C6"/>
    <w:rsid w:val="00C231FE"/>
    <w:rsid w:val="00C40027"/>
    <w:rsid w:val="00C62CFB"/>
    <w:rsid w:val="00C64277"/>
    <w:rsid w:val="00C81504"/>
    <w:rsid w:val="00C86A18"/>
    <w:rsid w:val="00CA6240"/>
    <w:rsid w:val="00CB3A63"/>
    <w:rsid w:val="00CB410B"/>
    <w:rsid w:val="00CC2121"/>
    <w:rsid w:val="00CC324B"/>
    <w:rsid w:val="00CD3120"/>
    <w:rsid w:val="00CD4DD7"/>
    <w:rsid w:val="00CE6E98"/>
    <w:rsid w:val="00D01B22"/>
    <w:rsid w:val="00D25530"/>
    <w:rsid w:val="00D92849"/>
    <w:rsid w:val="00DA2C93"/>
    <w:rsid w:val="00DA7B37"/>
    <w:rsid w:val="00DB657B"/>
    <w:rsid w:val="00DC4983"/>
    <w:rsid w:val="00DC5E22"/>
    <w:rsid w:val="00DE68BC"/>
    <w:rsid w:val="00DF03B0"/>
    <w:rsid w:val="00E35496"/>
    <w:rsid w:val="00E430A3"/>
    <w:rsid w:val="00E51AC3"/>
    <w:rsid w:val="00E571AC"/>
    <w:rsid w:val="00E57EC5"/>
    <w:rsid w:val="00E8784A"/>
    <w:rsid w:val="00EA34B0"/>
    <w:rsid w:val="00EA6AED"/>
    <w:rsid w:val="00EA72C7"/>
    <w:rsid w:val="00EC2294"/>
    <w:rsid w:val="00ED0C16"/>
    <w:rsid w:val="00ED5D1F"/>
    <w:rsid w:val="00EF601B"/>
    <w:rsid w:val="00EF6BFB"/>
    <w:rsid w:val="00F038A0"/>
    <w:rsid w:val="00F04F5A"/>
    <w:rsid w:val="00F10D5C"/>
    <w:rsid w:val="00F20299"/>
    <w:rsid w:val="00F25E37"/>
    <w:rsid w:val="00F3043C"/>
    <w:rsid w:val="00F33FB6"/>
    <w:rsid w:val="00F41CC1"/>
    <w:rsid w:val="00F44AEB"/>
    <w:rsid w:val="00F70315"/>
    <w:rsid w:val="00F771B6"/>
    <w:rsid w:val="00F94E32"/>
    <w:rsid w:val="00FA53A6"/>
    <w:rsid w:val="00FB5977"/>
    <w:rsid w:val="00FD28E1"/>
    <w:rsid w:val="00FD4725"/>
    <w:rsid w:val="00FE58D0"/>
    <w:rsid w:val="00FE6424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9A2F"/>
  <w15:chartTrackingRefBased/>
  <w15:docId w15:val="{94765104-953C-4827-9FB0-9F9012F2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5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A057C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1A057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1A057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1A057C"/>
    <w:pPr>
      <w:keepNext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A057C"/>
    <w:pPr>
      <w:spacing w:before="240" w:after="60" w:line="276" w:lineRule="auto"/>
      <w:outlineLvl w:val="5"/>
    </w:pPr>
    <w:rPr>
      <w:rFonts w:ascii="Calibri" w:eastAsia="Calibri" w:hAnsi="Calibri" w:cs="Times New Roman"/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7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1A057C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1A057C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1A057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1A05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A057C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1A057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1A057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1A057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A05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1A057C"/>
  </w:style>
  <w:style w:type="table" w:styleId="a6">
    <w:name w:val="Table Grid"/>
    <w:basedOn w:val="a1"/>
    <w:rsid w:val="001A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A0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A0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1A0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A0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1A05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1A05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1A057C"/>
  </w:style>
  <w:style w:type="character" w:customStyle="1" w:styleId="21">
    <w:name w:val="Основной шрифт абзаца2"/>
    <w:rsid w:val="001A057C"/>
  </w:style>
  <w:style w:type="character" w:customStyle="1" w:styleId="11">
    <w:name w:val="Основной шрифт абзаца1"/>
    <w:rsid w:val="001A057C"/>
  </w:style>
  <w:style w:type="character" w:customStyle="1" w:styleId="12">
    <w:name w:val="Знак Знак1"/>
    <w:rsid w:val="001A057C"/>
    <w:rPr>
      <w:sz w:val="24"/>
      <w:szCs w:val="24"/>
    </w:rPr>
  </w:style>
  <w:style w:type="character" w:customStyle="1" w:styleId="ac">
    <w:name w:val="Знак Знак"/>
    <w:rsid w:val="001A057C"/>
    <w:rPr>
      <w:sz w:val="24"/>
      <w:szCs w:val="24"/>
    </w:rPr>
  </w:style>
  <w:style w:type="character" w:customStyle="1" w:styleId="2pt">
    <w:name w:val="Основной текст + Интервал 2 pt"/>
    <w:rsid w:val="001A05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1A057C"/>
    <w:rPr>
      <w:sz w:val="28"/>
    </w:rPr>
  </w:style>
  <w:style w:type="character" w:customStyle="1" w:styleId="23">
    <w:name w:val="Основной текст (2)"/>
    <w:rsid w:val="001A05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1A057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1A057C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1A05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1A0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1A057C"/>
    <w:rPr>
      <w:rFonts w:cs="Mangal"/>
    </w:rPr>
  </w:style>
  <w:style w:type="paragraph" w:styleId="af2">
    <w:name w:val="caption"/>
    <w:basedOn w:val="a"/>
    <w:qFormat/>
    <w:rsid w:val="001A05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1A057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1A05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1A057C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1A057C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A057C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1A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1A057C"/>
  </w:style>
  <w:style w:type="table" w:customStyle="1" w:styleId="25">
    <w:name w:val="Сетка таблицы2"/>
    <w:basedOn w:val="a1"/>
    <w:next w:val="a6"/>
    <w:uiPriority w:val="99"/>
    <w:rsid w:val="001A0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1A057C"/>
    <w:rPr>
      <w:rFonts w:ascii="Cambria" w:hAnsi="Cambria"/>
      <w:sz w:val="16"/>
    </w:rPr>
  </w:style>
  <w:style w:type="paragraph" w:customStyle="1" w:styleId="af6">
    <w:name w:val="Базовый"/>
    <w:uiPriority w:val="99"/>
    <w:rsid w:val="001A057C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1A057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сноски Знак"/>
    <w:basedOn w:val="a0"/>
    <w:link w:val="af7"/>
    <w:uiPriority w:val="99"/>
    <w:rsid w:val="001A057C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1A057C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1A057C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1A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f6"/>
    <w:uiPriority w:val="99"/>
    <w:qFormat/>
    <w:rsid w:val="001A057C"/>
    <w:pPr>
      <w:ind w:left="720"/>
      <w:contextualSpacing/>
    </w:pPr>
  </w:style>
  <w:style w:type="paragraph" w:customStyle="1" w:styleId="17">
    <w:name w:val="Знак1"/>
    <w:basedOn w:val="a"/>
    <w:rsid w:val="001A057C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fc">
    <w:name w:val="Strong"/>
    <w:uiPriority w:val="99"/>
    <w:qFormat/>
    <w:rsid w:val="001A057C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1A057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1A057C"/>
  </w:style>
  <w:style w:type="numbering" w:customStyle="1" w:styleId="26">
    <w:name w:val="Нет списка2"/>
    <w:next w:val="a2"/>
    <w:uiPriority w:val="99"/>
    <w:semiHidden/>
    <w:unhideWhenUsed/>
    <w:rsid w:val="001A057C"/>
  </w:style>
  <w:style w:type="table" w:customStyle="1" w:styleId="111">
    <w:name w:val="Сетка таблицы11"/>
    <w:basedOn w:val="a1"/>
    <w:next w:val="a6"/>
    <w:uiPriority w:val="59"/>
    <w:rsid w:val="001A057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1A057C"/>
    <w:pPr>
      <w:widowControl w:val="0"/>
      <w:autoSpaceDE w:val="0"/>
      <w:autoSpaceDN w:val="0"/>
      <w:adjustRightInd w:val="0"/>
      <w:spacing w:after="0" w:line="485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1A057C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A057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1A05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A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1A05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1A057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1A0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A05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1A05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1A05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1A05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1A05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1A05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A05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D530-ACA0-4E47-B558-43700893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7967</TotalTime>
  <Pages>23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96</cp:revision>
  <dcterms:created xsi:type="dcterms:W3CDTF">2022-07-05T10:27:00Z</dcterms:created>
  <dcterms:modified xsi:type="dcterms:W3CDTF">2024-07-12T11:40:00Z</dcterms:modified>
</cp:coreProperties>
</file>