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FF" w:rsidRPr="00390377" w:rsidRDefault="00EB2FFF" w:rsidP="00F84C53">
      <w:pPr>
        <w:ind w:left="9356"/>
        <w:jc w:val="right"/>
        <w:rPr>
          <w:szCs w:val="28"/>
        </w:rPr>
      </w:pPr>
      <w:r w:rsidRPr="0077569B">
        <w:rPr>
          <w:szCs w:val="28"/>
        </w:rPr>
        <w:t>Приложение 8</w:t>
      </w:r>
    </w:p>
    <w:p w:rsidR="00EB2FFF" w:rsidRPr="00390377" w:rsidRDefault="00EB2FFF" w:rsidP="00F84C53">
      <w:pPr>
        <w:ind w:left="9356"/>
        <w:jc w:val="right"/>
        <w:rPr>
          <w:szCs w:val="28"/>
        </w:rPr>
      </w:pPr>
      <w:r w:rsidRPr="00390377">
        <w:rPr>
          <w:szCs w:val="28"/>
        </w:rPr>
        <w:t>к Порядку разработки, реализации и оценки</w:t>
      </w:r>
    </w:p>
    <w:p w:rsidR="00EB2FFF" w:rsidRPr="00390377" w:rsidRDefault="00EB2FFF" w:rsidP="00F84C53">
      <w:pPr>
        <w:ind w:left="9356"/>
        <w:jc w:val="right"/>
        <w:rPr>
          <w:szCs w:val="28"/>
        </w:rPr>
      </w:pPr>
      <w:r w:rsidRPr="00390377">
        <w:rPr>
          <w:szCs w:val="28"/>
        </w:rPr>
        <w:t>эффективности муниципальных программ</w:t>
      </w:r>
    </w:p>
    <w:p w:rsidR="00EB2FFF" w:rsidRPr="00390377" w:rsidRDefault="00B059F0" w:rsidP="00F84C53">
      <w:pPr>
        <w:ind w:left="9356"/>
        <w:jc w:val="right"/>
        <w:rPr>
          <w:szCs w:val="28"/>
        </w:rPr>
      </w:pPr>
      <w:proofErr w:type="spellStart"/>
      <w:r>
        <w:rPr>
          <w:szCs w:val="28"/>
        </w:rPr>
        <w:t>Скляевского</w:t>
      </w:r>
      <w:proofErr w:type="spellEnd"/>
      <w:r w:rsidR="00EB2FFF" w:rsidRPr="00390377">
        <w:rPr>
          <w:szCs w:val="28"/>
        </w:rPr>
        <w:t xml:space="preserve"> сельского поселения</w:t>
      </w:r>
    </w:p>
    <w:p w:rsidR="00EB2FFF" w:rsidRPr="00390377" w:rsidRDefault="00EB2FFF" w:rsidP="00F84C53">
      <w:pPr>
        <w:ind w:left="9356"/>
        <w:jc w:val="right"/>
        <w:rPr>
          <w:szCs w:val="28"/>
        </w:rPr>
      </w:pPr>
      <w:r w:rsidRPr="00390377">
        <w:rPr>
          <w:szCs w:val="28"/>
        </w:rPr>
        <w:t>Рамонского муниципального района</w:t>
      </w:r>
    </w:p>
    <w:p w:rsidR="00EB2FFF" w:rsidRPr="00390377" w:rsidRDefault="00EB2FFF" w:rsidP="00F84C53">
      <w:pPr>
        <w:widowControl w:val="0"/>
        <w:ind w:firstLine="11199"/>
        <w:jc w:val="right"/>
      </w:pPr>
      <w:r w:rsidRPr="00390377">
        <w:rPr>
          <w:szCs w:val="28"/>
        </w:rPr>
        <w:t>Воронежской области</w:t>
      </w:r>
    </w:p>
    <w:p w:rsidR="00EB2FFF" w:rsidRPr="003B7DC7" w:rsidRDefault="00EB2FFF" w:rsidP="00004C26">
      <w:pPr>
        <w:widowControl w:val="0"/>
        <w:tabs>
          <w:tab w:val="left" w:pos="8505"/>
        </w:tabs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bookmarkStart w:id="0" w:name="_GoBack"/>
      <w:bookmarkEnd w:id="0"/>
      <w:r w:rsidRPr="003B7DC7">
        <w:rPr>
          <w:sz w:val="20"/>
          <w:szCs w:val="20"/>
        </w:rPr>
        <w:t>План</w:t>
      </w:r>
    </w:p>
    <w:p w:rsidR="00EB2FFF" w:rsidRPr="003B7DC7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3B7DC7">
        <w:rPr>
          <w:sz w:val="20"/>
          <w:szCs w:val="20"/>
        </w:rPr>
        <w:t xml:space="preserve">реализации муниципальной программы </w:t>
      </w:r>
      <w:proofErr w:type="spellStart"/>
      <w:r w:rsidR="00B059F0" w:rsidRPr="003B7DC7">
        <w:rPr>
          <w:sz w:val="20"/>
          <w:szCs w:val="20"/>
        </w:rPr>
        <w:t>Скляевского</w:t>
      </w:r>
      <w:proofErr w:type="spellEnd"/>
      <w:r w:rsidRPr="003B7DC7">
        <w:rPr>
          <w:sz w:val="20"/>
          <w:szCs w:val="20"/>
        </w:rPr>
        <w:t xml:space="preserve"> сельского поселения Рамонского муниципального района Воронежской области </w:t>
      </w:r>
    </w:p>
    <w:p w:rsidR="00EB2FFF" w:rsidRPr="003B7DC7" w:rsidRDefault="008E373C" w:rsidP="00EB2FFF">
      <w:pPr>
        <w:widowControl w:val="0"/>
        <w:autoSpaceDE w:val="0"/>
        <w:autoSpaceDN w:val="0"/>
        <w:adjustRightInd w:val="0"/>
        <w:ind w:firstLine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r w:rsidR="00B25D97">
        <w:rPr>
          <w:sz w:val="20"/>
          <w:szCs w:val="20"/>
        </w:rPr>
        <w:t xml:space="preserve">01 </w:t>
      </w:r>
      <w:r w:rsidR="00540EFA">
        <w:rPr>
          <w:sz w:val="20"/>
          <w:szCs w:val="20"/>
        </w:rPr>
        <w:t>июл</w:t>
      </w:r>
      <w:r w:rsidR="00B25D97">
        <w:rPr>
          <w:sz w:val="20"/>
          <w:szCs w:val="20"/>
        </w:rPr>
        <w:t xml:space="preserve">я </w:t>
      </w:r>
      <w:r>
        <w:rPr>
          <w:sz w:val="20"/>
          <w:szCs w:val="20"/>
        </w:rPr>
        <w:t>2024</w:t>
      </w:r>
      <w:r w:rsidR="00EB2FFF" w:rsidRPr="003B7DC7">
        <w:rPr>
          <w:sz w:val="20"/>
          <w:szCs w:val="20"/>
        </w:rPr>
        <w:t xml:space="preserve"> год</w:t>
      </w:r>
    </w:p>
    <w:p w:rsidR="00EB2FFF" w:rsidRPr="003B7DC7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tbl>
      <w:tblPr>
        <w:tblW w:w="14886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984"/>
        <w:gridCol w:w="1985"/>
        <w:gridCol w:w="2268"/>
        <w:gridCol w:w="2280"/>
        <w:gridCol w:w="1343"/>
        <w:gridCol w:w="1067"/>
        <w:gridCol w:w="917"/>
        <w:gridCol w:w="995"/>
      </w:tblGrid>
      <w:tr w:rsidR="00EB2FFF" w:rsidRPr="009A0801" w:rsidTr="00F96E2E">
        <w:trPr>
          <w:trHeight w:val="779"/>
        </w:trPr>
        <w:tc>
          <w:tcPr>
            <w:tcW w:w="2047" w:type="dxa"/>
            <w:vMerge w:val="restart"/>
          </w:tcPr>
          <w:p w:rsidR="00EB2FFF" w:rsidRPr="009A0801" w:rsidRDefault="00EB2FFF" w:rsidP="00D557D6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EB2FFF" w:rsidRPr="009A0801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</w:tcPr>
          <w:p w:rsidR="00EB2FFF" w:rsidRPr="009A0801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2268" w:type="dxa"/>
            <w:vMerge w:val="restart"/>
          </w:tcPr>
          <w:p w:rsidR="00EB2FFF" w:rsidRPr="009A0801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Исполнитель мероприятия, Ф.И.О., должность исполнителя)</w:t>
            </w:r>
          </w:p>
        </w:tc>
        <w:tc>
          <w:tcPr>
            <w:tcW w:w="2280" w:type="dxa"/>
            <w:vMerge w:val="restart"/>
          </w:tcPr>
          <w:p w:rsidR="00EB2FFF" w:rsidRPr="009A0801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Код бюджетной классификации (в соответствии с решением СНД о бюджете района )              (далее - КБК)</w:t>
            </w:r>
          </w:p>
        </w:tc>
        <w:tc>
          <w:tcPr>
            <w:tcW w:w="4322" w:type="dxa"/>
            <w:gridSpan w:val="4"/>
          </w:tcPr>
          <w:p w:rsidR="00EB2FFF" w:rsidRPr="009A0801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 xml:space="preserve">Бюджетные ассигнования на реализацию муниципальной программы (тыс. рублей) &lt;*&gt;                                                     (в соответствии с решением СНД о бюджете района)              </w:t>
            </w:r>
          </w:p>
        </w:tc>
      </w:tr>
      <w:tr w:rsidR="00EB2FFF" w:rsidRPr="009A0801" w:rsidTr="00F96E2E">
        <w:trPr>
          <w:trHeight w:val="352"/>
        </w:trPr>
        <w:tc>
          <w:tcPr>
            <w:tcW w:w="2047" w:type="dxa"/>
            <w:vMerge/>
          </w:tcPr>
          <w:p w:rsidR="00EB2FFF" w:rsidRPr="009A0801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2FFF" w:rsidRPr="009A0801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2FFF" w:rsidRPr="009A0801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B2FFF" w:rsidRPr="009A0801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</w:tcPr>
          <w:p w:rsidR="00EB2FFF" w:rsidRPr="009A0801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 w:val="restart"/>
          </w:tcPr>
          <w:p w:rsidR="00EB2FFF" w:rsidRPr="009A0801" w:rsidRDefault="00EB2FFF" w:rsidP="00D557D6">
            <w:pPr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2979" w:type="dxa"/>
            <w:gridSpan w:val="3"/>
          </w:tcPr>
          <w:p w:rsidR="00EB2FFF" w:rsidRPr="009A0801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в том числе по источникам</w:t>
            </w:r>
          </w:p>
        </w:tc>
      </w:tr>
      <w:tr w:rsidR="00EB2FFF" w:rsidRPr="009A0801" w:rsidTr="00F96E2E">
        <w:trPr>
          <w:trHeight w:val="968"/>
        </w:trPr>
        <w:tc>
          <w:tcPr>
            <w:tcW w:w="2047" w:type="dxa"/>
            <w:vMerge/>
          </w:tcPr>
          <w:p w:rsidR="00EB2FFF" w:rsidRPr="009A0801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2FFF" w:rsidRPr="009A0801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2FFF" w:rsidRPr="009A0801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B2FFF" w:rsidRPr="009A0801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</w:tcPr>
          <w:p w:rsidR="00EB2FFF" w:rsidRPr="009A0801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EB2FFF" w:rsidRPr="009A0801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EB2FFF" w:rsidRPr="009A0801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17" w:type="dxa"/>
          </w:tcPr>
          <w:p w:rsidR="00EB2FFF" w:rsidRPr="009A0801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5" w:type="dxa"/>
          </w:tcPr>
          <w:p w:rsidR="00EB2FFF" w:rsidRPr="009A0801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Местный бюджет</w:t>
            </w:r>
          </w:p>
        </w:tc>
      </w:tr>
      <w:tr w:rsidR="00EB2FFF" w:rsidRPr="009A0801" w:rsidTr="00F96E2E">
        <w:tc>
          <w:tcPr>
            <w:tcW w:w="2047" w:type="dxa"/>
          </w:tcPr>
          <w:p w:rsidR="00EB2FFF" w:rsidRPr="009A0801" w:rsidRDefault="00EB2FFF" w:rsidP="00D557D6">
            <w:pPr>
              <w:widowControl w:val="0"/>
              <w:tabs>
                <w:tab w:val="left" w:pos="129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B2FFF" w:rsidRPr="009A0801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EB2FFF" w:rsidRPr="009A0801" w:rsidRDefault="00EB2FFF" w:rsidP="00D557D6">
            <w:pPr>
              <w:widowControl w:val="0"/>
              <w:tabs>
                <w:tab w:val="left" w:pos="1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EB2FFF" w:rsidRPr="009A0801" w:rsidRDefault="00EB2FFF" w:rsidP="00D557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 xml:space="preserve">     4</w:t>
            </w:r>
          </w:p>
        </w:tc>
        <w:tc>
          <w:tcPr>
            <w:tcW w:w="2280" w:type="dxa"/>
          </w:tcPr>
          <w:p w:rsidR="00EB2FFF" w:rsidRPr="009A0801" w:rsidRDefault="00EB2FFF" w:rsidP="00D557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5</w:t>
            </w:r>
          </w:p>
        </w:tc>
        <w:tc>
          <w:tcPr>
            <w:tcW w:w="1343" w:type="dxa"/>
          </w:tcPr>
          <w:p w:rsidR="00EB2FFF" w:rsidRPr="009A0801" w:rsidRDefault="00EB2FFF" w:rsidP="00D557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6</w:t>
            </w:r>
          </w:p>
        </w:tc>
        <w:tc>
          <w:tcPr>
            <w:tcW w:w="1067" w:type="dxa"/>
          </w:tcPr>
          <w:p w:rsidR="00EB2FFF" w:rsidRPr="009A0801" w:rsidRDefault="00EB2FFF" w:rsidP="00D557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7</w:t>
            </w:r>
          </w:p>
        </w:tc>
        <w:tc>
          <w:tcPr>
            <w:tcW w:w="917" w:type="dxa"/>
          </w:tcPr>
          <w:p w:rsidR="00EB2FFF" w:rsidRPr="009A0801" w:rsidRDefault="00EB2FFF" w:rsidP="00D557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 xml:space="preserve">    8</w:t>
            </w:r>
          </w:p>
        </w:tc>
        <w:tc>
          <w:tcPr>
            <w:tcW w:w="995" w:type="dxa"/>
          </w:tcPr>
          <w:p w:rsidR="00EB2FFF" w:rsidRPr="009A0801" w:rsidRDefault="00EB2FFF" w:rsidP="00D557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9</w:t>
            </w:r>
          </w:p>
        </w:tc>
      </w:tr>
      <w:tr w:rsidR="00EB2FFF" w:rsidRPr="009A0801" w:rsidTr="00F96E2E">
        <w:trPr>
          <w:trHeight w:val="609"/>
        </w:trPr>
        <w:tc>
          <w:tcPr>
            <w:tcW w:w="2047" w:type="dxa"/>
            <w:vMerge w:val="restart"/>
          </w:tcPr>
          <w:p w:rsidR="00EB2FFF" w:rsidRPr="009A0801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84" w:type="dxa"/>
            <w:vMerge w:val="restart"/>
          </w:tcPr>
          <w:p w:rsidR="00EB2FFF" w:rsidRPr="009A0801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«</w:t>
            </w:r>
            <w:r w:rsidR="00B059F0" w:rsidRPr="009A0801">
              <w:rPr>
                <w:sz w:val="20"/>
                <w:szCs w:val="20"/>
              </w:rPr>
              <w:t xml:space="preserve">Создание благоприятных условий для населения </w:t>
            </w:r>
            <w:proofErr w:type="spellStart"/>
            <w:r w:rsidR="00B059F0" w:rsidRPr="009A0801">
              <w:rPr>
                <w:sz w:val="20"/>
                <w:szCs w:val="20"/>
              </w:rPr>
              <w:t>Скляевского</w:t>
            </w:r>
            <w:proofErr w:type="spellEnd"/>
            <w:r w:rsidR="00B059F0" w:rsidRPr="009A0801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</w:t>
            </w:r>
            <w:r w:rsidRPr="009A0801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vMerge w:val="restart"/>
          </w:tcPr>
          <w:p w:rsidR="00EB2FFF" w:rsidRPr="009A0801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Создание благоприятных условий для жизнедеятельности населения и решение вопросов местного значения, иных отдельных государственных полномочий, повышение эффективности деятельности исполнительно-</w:t>
            </w:r>
            <w:r w:rsidRPr="009A0801">
              <w:rPr>
                <w:sz w:val="20"/>
                <w:szCs w:val="20"/>
              </w:rPr>
              <w:lastRenderedPageBreak/>
              <w:t>распорядительного органа местного самоуправления сельского поселения. </w:t>
            </w:r>
          </w:p>
        </w:tc>
        <w:tc>
          <w:tcPr>
            <w:tcW w:w="2268" w:type="dxa"/>
          </w:tcPr>
          <w:p w:rsidR="00EB2FFF" w:rsidRPr="009A0801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lastRenderedPageBreak/>
              <w:t>Всего, в том числе в разрезе ГРБС:</w:t>
            </w:r>
          </w:p>
        </w:tc>
        <w:tc>
          <w:tcPr>
            <w:tcW w:w="2280" w:type="dxa"/>
          </w:tcPr>
          <w:p w:rsidR="00EB2FFF" w:rsidRPr="009A0801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914</w:t>
            </w:r>
          </w:p>
        </w:tc>
        <w:tc>
          <w:tcPr>
            <w:tcW w:w="1343" w:type="dxa"/>
            <w:vAlign w:val="center"/>
          </w:tcPr>
          <w:p w:rsidR="00EB2FFF" w:rsidRPr="009A0801" w:rsidRDefault="00540EFA" w:rsidP="00D557D6">
            <w:pPr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  <w:lang w:eastAsia="ar-SA"/>
              </w:rPr>
              <w:t>15421,66</w:t>
            </w:r>
          </w:p>
        </w:tc>
        <w:tc>
          <w:tcPr>
            <w:tcW w:w="1067" w:type="dxa"/>
            <w:vAlign w:val="center"/>
          </w:tcPr>
          <w:p w:rsidR="00EB2FFF" w:rsidRPr="009A0801" w:rsidRDefault="008E373C" w:rsidP="00D5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  <w:r w:rsidR="00540EFA">
              <w:rPr>
                <w:sz w:val="20"/>
                <w:szCs w:val="20"/>
              </w:rPr>
              <w:t>,00</w:t>
            </w:r>
          </w:p>
        </w:tc>
        <w:tc>
          <w:tcPr>
            <w:tcW w:w="917" w:type="dxa"/>
            <w:vAlign w:val="center"/>
          </w:tcPr>
          <w:p w:rsidR="00EB2FFF" w:rsidRPr="009A0801" w:rsidRDefault="00540EFA" w:rsidP="00D5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6412,66</w:t>
            </w:r>
          </w:p>
        </w:tc>
        <w:tc>
          <w:tcPr>
            <w:tcW w:w="995" w:type="dxa"/>
            <w:vAlign w:val="center"/>
          </w:tcPr>
          <w:p w:rsidR="00EB2FFF" w:rsidRPr="009A0801" w:rsidRDefault="00540EFA" w:rsidP="00D5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8873,00</w:t>
            </w:r>
          </w:p>
        </w:tc>
      </w:tr>
      <w:tr w:rsidR="00540EFA" w:rsidRPr="009A0801" w:rsidTr="00F96E2E">
        <w:trPr>
          <w:trHeight w:val="355"/>
        </w:trPr>
        <w:tc>
          <w:tcPr>
            <w:tcW w:w="2047" w:type="dxa"/>
            <w:vMerge/>
          </w:tcPr>
          <w:p w:rsidR="00540EFA" w:rsidRPr="009A0801" w:rsidRDefault="00540EFA" w:rsidP="00540E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40EFA" w:rsidRPr="009A0801" w:rsidRDefault="00540EFA" w:rsidP="00540E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0EFA" w:rsidRPr="009A0801" w:rsidRDefault="00540EFA" w:rsidP="00540EF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91401046100000000000</w:t>
            </w:r>
          </w:p>
        </w:tc>
        <w:tc>
          <w:tcPr>
            <w:tcW w:w="1343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  <w:lang w:eastAsia="ar-SA"/>
              </w:rPr>
              <w:t>15421,66</w:t>
            </w:r>
          </w:p>
        </w:tc>
        <w:tc>
          <w:tcPr>
            <w:tcW w:w="1067" w:type="dxa"/>
            <w:vAlign w:val="center"/>
          </w:tcPr>
          <w:p w:rsidR="00540EFA" w:rsidRPr="009A0801" w:rsidRDefault="00540EFA" w:rsidP="00540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136,00</w:t>
            </w:r>
          </w:p>
        </w:tc>
        <w:tc>
          <w:tcPr>
            <w:tcW w:w="917" w:type="dxa"/>
            <w:vAlign w:val="center"/>
          </w:tcPr>
          <w:p w:rsidR="00540EFA" w:rsidRPr="009A0801" w:rsidRDefault="00540EFA" w:rsidP="00540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6412,66</w:t>
            </w:r>
          </w:p>
        </w:tc>
        <w:tc>
          <w:tcPr>
            <w:tcW w:w="995" w:type="dxa"/>
            <w:vAlign w:val="center"/>
          </w:tcPr>
          <w:p w:rsidR="00540EFA" w:rsidRPr="009A0801" w:rsidRDefault="00540EFA" w:rsidP="00540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8873,00</w:t>
            </w:r>
          </w:p>
        </w:tc>
      </w:tr>
      <w:tr w:rsidR="00EB2FFF" w:rsidRPr="009A0801" w:rsidTr="00F96E2E">
        <w:trPr>
          <w:trHeight w:val="248"/>
        </w:trPr>
        <w:tc>
          <w:tcPr>
            <w:tcW w:w="2047" w:type="dxa"/>
            <w:vMerge/>
          </w:tcPr>
          <w:p w:rsidR="00EB2FFF" w:rsidRPr="009A0801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2FFF" w:rsidRPr="009A0801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2FFF" w:rsidRPr="009A0801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B2FFF" w:rsidRPr="009A0801" w:rsidRDefault="008F414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Зубащенко В.А</w:t>
            </w:r>
            <w:r w:rsidR="00EB2FFF" w:rsidRPr="009A0801">
              <w:rPr>
                <w:sz w:val="20"/>
                <w:szCs w:val="20"/>
              </w:rPr>
              <w:t>. –глава сельского поселения</w:t>
            </w:r>
          </w:p>
        </w:tc>
        <w:tc>
          <w:tcPr>
            <w:tcW w:w="2280" w:type="dxa"/>
          </w:tcPr>
          <w:p w:rsidR="00EB2FFF" w:rsidRPr="009A0801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vAlign w:val="center"/>
          </w:tcPr>
          <w:p w:rsidR="00EB2FFF" w:rsidRPr="009A0801" w:rsidRDefault="00EB2FFF" w:rsidP="00D557D6">
            <w:pPr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67" w:type="dxa"/>
          </w:tcPr>
          <w:p w:rsidR="00EB2FFF" w:rsidRPr="009A0801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EB2FFF" w:rsidRPr="009A0801" w:rsidRDefault="00EB2FFF" w:rsidP="00D5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EB2FFF" w:rsidRPr="009A0801" w:rsidRDefault="00EB2FFF" w:rsidP="00D557D6">
            <w:pPr>
              <w:jc w:val="center"/>
              <w:rPr>
                <w:sz w:val="20"/>
                <w:szCs w:val="20"/>
              </w:rPr>
            </w:pPr>
          </w:p>
        </w:tc>
      </w:tr>
      <w:tr w:rsidR="00EB2FFF" w:rsidRPr="009A0801" w:rsidTr="00F96E2E">
        <w:tc>
          <w:tcPr>
            <w:tcW w:w="2047" w:type="dxa"/>
            <w:vMerge w:val="restart"/>
          </w:tcPr>
          <w:p w:rsidR="00EB2FFF" w:rsidRPr="009A0801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1984" w:type="dxa"/>
            <w:vMerge w:val="restart"/>
          </w:tcPr>
          <w:p w:rsidR="00EB2FFF" w:rsidRPr="009A0801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«Финансовое обеспечение реализации муниципальной Программы»</w:t>
            </w:r>
          </w:p>
        </w:tc>
        <w:tc>
          <w:tcPr>
            <w:tcW w:w="1985" w:type="dxa"/>
            <w:vMerge w:val="restart"/>
          </w:tcPr>
          <w:p w:rsidR="00EB2FFF" w:rsidRPr="009A0801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rFonts w:eastAsia="Calibri"/>
                <w:sz w:val="20"/>
                <w:szCs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EB2FFF" w:rsidRPr="009A0801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EB2FFF" w:rsidRPr="009A0801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914</w:t>
            </w:r>
          </w:p>
        </w:tc>
        <w:tc>
          <w:tcPr>
            <w:tcW w:w="1343" w:type="dxa"/>
            <w:vAlign w:val="center"/>
          </w:tcPr>
          <w:p w:rsidR="00EB2FFF" w:rsidRPr="009A0801" w:rsidRDefault="00540EFA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4133,70</w:t>
            </w:r>
          </w:p>
        </w:tc>
        <w:tc>
          <w:tcPr>
            <w:tcW w:w="1067" w:type="dxa"/>
            <w:vAlign w:val="center"/>
          </w:tcPr>
          <w:p w:rsidR="00EB2FFF" w:rsidRPr="009A0801" w:rsidRDefault="008E373C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  <w:r w:rsidR="00540EFA">
              <w:rPr>
                <w:sz w:val="20"/>
                <w:szCs w:val="20"/>
              </w:rPr>
              <w:t>,00</w:t>
            </w:r>
          </w:p>
        </w:tc>
        <w:tc>
          <w:tcPr>
            <w:tcW w:w="917" w:type="dxa"/>
            <w:vAlign w:val="center"/>
          </w:tcPr>
          <w:p w:rsidR="00EB2FFF" w:rsidRPr="009A0801" w:rsidRDefault="008E373C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95" w:type="dxa"/>
            <w:vAlign w:val="center"/>
          </w:tcPr>
          <w:p w:rsidR="00EB2FFF" w:rsidRPr="009A0801" w:rsidRDefault="00540EFA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2997,70</w:t>
            </w:r>
          </w:p>
        </w:tc>
      </w:tr>
      <w:tr w:rsidR="00540EFA" w:rsidRPr="009A0801" w:rsidTr="00F96E2E">
        <w:tc>
          <w:tcPr>
            <w:tcW w:w="2047" w:type="dxa"/>
            <w:vMerge/>
          </w:tcPr>
          <w:p w:rsidR="00540EFA" w:rsidRPr="009A0801" w:rsidRDefault="00540EFA" w:rsidP="00540E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40EFA" w:rsidRPr="009A0801" w:rsidRDefault="00540EFA" w:rsidP="00540E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0EFA" w:rsidRPr="009A0801" w:rsidRDefault="00540EFA" w:rsidP="00540EF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91401046110000000000</w:t>
            </w:r>
          </w:p>
        </w:tc>
        <w:tc>
          <w:tcPr>
            <w:tcW w:w="1343" w:type="dxa"/>
            <w:vAlign w:val="center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4133,70</w:t>
            </w:r>
          </w:p>
        </w:tc>
        <w:tc>
          <w:tcPr>
            <w:tcW w:w="1067" w:type="dxa"/>
            <w:vAlign w:val="center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136,00</w:t>
            </w:r>
          </w:p>
        </w:tc>
        <w:tc>
          <w:tcPr>
            <w:tcW w:w="917" w:type="dxa"/>
            <w:vAlign w:val="center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95" w:type="dxa"/>
            <w:vAlign w:val="center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2997,70</w:t>
            </w:r>
          </w:p>
        </w:tc>
      </w:tr>
      <w:tr w:rsidR="006D5EFD" w:rsidRPr="009A0801" w:rsidTr="00F96E2E">
        <w:trPr>
          <w:trHeight w:val="674"/>
        </w:trPr>
        <w:tc>
          <w:tcPr>
            <w:tcW w:w="2047" w:type="dxa"/>
            <w:vMerge/>
          </w:tcPr>
          <w:p w:rsidR="006D5EFD" w:rsidRPr="009A0801" w:rsidRDefault="006D5EFD" w:rsidP="006D5EF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5EFD" w:rsidRPr="009A0801" w:rsidRDefault="006D5EFD" w:rsidP="006D5EF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D5EFD" w:rsidRPr="009A0801" w:rsidRDefault="006D5EFD" w:rsidP="006D5E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D5EFD" w:rsidRPr="009A0801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Зубащенко В.А. –глава сельского поселения</w:t>
            </w:r>
          </w:p>
        </w:tc>
        <w:tc>
          <w:tcPr>
            <w:tcW w:w="2280" w:type="dxa"/>
          </w:tcPr>
          <w:p w:rsidR="006D5EFD" w:rsidRPr="009A0801" w:rsidRDefault="006D5EFD" w:rsidP="006D5E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</w:tcPr>
          <w:p w:rsidR="006D5EFD" w:rsidRPr="009A0801" w:rsidRDefault="006D5EFD" w:rsidP="006D5E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6D5EFD" w:rsidRPr="009A0801" w:rsidRDefault="006D5EFD" w:rsidP="006D5E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6D5EFD" w:rsidRPr="009A0801" w:rsidRDefault="006D5EFD" w:rsidP="006D5E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6D5EFD" w:rsidRPr="009A0801" w:rsidRDefault="006D5EFD" w:rsidP="006D5E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40EFA" w:rsidRPr="009A0801" w:rsidTr="00F96E2E">
        <w:tc>
          <w:tcPr>
            <w:tcW w:w="2047" w:type="dxa"/>
            <w:vMerge w:val="restart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1984" w:type="dxa"/>
            <w:vMerge w:val="restart"/>
          </w:tcPr>
          <w:p w:rsidR="00540EFA" w:rsidRPr="009A0801" w:rsidRDefault="00540EFA" w:rsidP="00540EFA">
            <w:pPr>
              <w:pStyle w:val="afb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0801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функций органов местного самоуправления администрации </w:t>
            </w:r>
            <w:proofErr w:type="spellStart"/>
            <w:r w:rsidRPr="009A0801">
              <w:rPr>
                <w:rFonts w:ascii="Times New Roman" w:hAnsi="Times New Roman"/>
                <w:sz w:val="20"/>
                <w:szCs w:val="20"/>
              </w:rPr>
              <w:t>Скляевского</w:t>
            </w:r>
            <w:proofErr w:type="spellEnd"/>
            <w:r w:rsidRPr="009A0801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Рамонского муниципального района Воронежской области. </w:t>
            </w:r>
          </w:p>
        </w:tc>
        <w:tc>
          <w:tcPr>
            <w:tcW w:w="1985" w:type="dxa"/>
            <w:vMerge w:val="restart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rFonts w:eastAsia="Calibri"/>
                <w:sz w:val="20"/>
                <w:szCs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914</w:t>
            </w:r>
          </w:p>
        </w:tc>
        <w:tc>
          <w:tcPr>
            <w:tcW w:w="1343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1023,20</w:t>
            </w:r>
          </w:p>
        </w:tc>
        <w:tc>
          <w:tcPr>
            <w:tcW w:w="1067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1023,20</w:t>
            </w:r>
          </w:p>
        </w:tc>
      </w:tr>
      <w:tr w:rsidR="00540EFA" w:rsidRPr="009A0801" w:rsidTr="00F96E2E">
        <w:trPr>
          <w:trHeight w:val="28"/>
        </w:trPr>
        <w:tc>
          <w:tcPr>
            <w:tcW w:w="2047" w:type="dxa"/>
            <w:vMerge/>
          </w:tcPr>
          <w:p w:rsidR="00540EFA" w:rsidRPr="009A0801" w:rsidRDefault="00540EFA" w:rsidP="00540E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40EFA" w:rsidRPr="009A0801" w:rsidRDefault="00540EFA" w:rsidP="00540E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0EFA" w:rsidRPr="009A0801" w:rsidRDefault="00540EFA" w:rsidP="00540EF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540EFA" w:rsidRPr="009A0801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91401046110192010129</w:t>
            </w:r>
          </w:p>
        </w:tc>
        <w:tc>
          <w:tcPr>
            <w:tcW w:w="1343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305,20</w:t>
            </w:r>
          </w:p>
        </w:tc>
        <w:tc>
          <w:tcPr>
            <w:tcW w:w="1067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305,20</w:t>
            </w:r>
          </w:p>
        </w:tc>
      </w:tr>
      <w:tr w:rsidR="00540EFA" w:rsidRPr="009A0801" w:rsidTr="00F96E2E">
        <w:trPr>
          <w:trHeight w:val="28"/>
        </w:trPr>
        <w:tc>
          <w:tcPr>
            <w:tcW w:w="2047" w:type="dxa"/>
            <w:vMerge/>
          </w:tcPr>
          <w:p w:rsidR="00540EFA" w:rsidRPr="009A0801" w:rsidRDefault="00540EFA" w:rsidP="00540E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40EFA" w:rsidRPr="009A0801" w:rsidRDefault="00540EFA" w:rsidP="00540E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0EFA" w:rsidRPr="009A0801" w:rsidRDefault="00540EFA" w:rsidP="00540EF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540EFA" w:rsidRPr="009A0801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91401046110192010242</w:t>
            </w:r>
          </w:p>
        </w:tc>
        <w:tc>
          <w:tcPr>
            <w:tcW w:w="1343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1067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84,00</w:t>
            </w:r>
          </w:p>
        </w:tc>
      </w:tr>
      <w:tr w:rsidR="00540EFA" w:rsidRPr="009A0801" w:rsidTr="00F96E2E">
        <w:trPr>
          <w:trHeight w:val="28"/>
        </w:trPr>
        <w:tc>
          <w:tcPr>
            <w:tcW w:w="2047" w:type="dxa"/>
            <w:vMerge/>
          </w:tcPr>
          <w:p w:rsidR="00540EFA" w:rsidRPr="009A0801" w:rsidRDefault="00540EFA" w:rsidP="00540E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40EFA" w:rsidRPr="009A0801" w:rsidRDefault="00540EFA" w:rsidP="00540E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0EFA" w:rsidRPr="009A0801" w:rsidRDefault="00540EFA" w:rsidP="00540EF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540EFA" w:rsidRPr="009A0801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91401046110192010242</w:t>
            </w:r>
          </w:p>
        </w:tc>
        <w:tc>
          <w:tcPr>
            <w:tcW w:w="1343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067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9,00</w:t>
            </w:r>
          </w:p>
        </w:tc>
      </w:tr>
      <w:tr w:rsidR="00540EFA" w:rsidRPr="009A0801" w:rsidTr="008E373C">
        <w:trPr>
          <w:trHeight w:val="281"/>
        </w:trPr>
        <w:tc>
          <w:tcPr>
            <w:tcW w:w="2047" w:type="dxa"/>
            <w:vMerge/>
          </w:tcPr>
          <w:p w:rsidR="00540EFA" w:rsidRPr="009A0801" w:rsidRDefault="00540EFA" w:rsidP="00540E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40EFA" w:rsidRPr="009A0801" w:rsidRDefault="00540EFA" w:rsidP="00540E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0EFA" w:rsidRPr="009A0801" w:rsidRDefault="00540EFA" w:rsidP="00540EF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540EFA" w:rsidRPr="009A0801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343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067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3,00</w:t>
            </w:r>
          </w:p>
        </w:tc>
      </w:tr>
      <w:tr w:rsidR="00540EFA" w:rsidRPr="009A0801" w:rsidTr="00F96E2E">
        <w:trPr>
          <w:trHeight w:val="28"/>
        </w:trPr>
        <w:tc>
          <w:tcPr>
            <w:tcW w:w="2047" w:type="dxa"/>
            <w:vMerge/>
          </w:tcPr>
          <w:p w:rsidR="00540EFA" w:rsidRPr="009A0801" w:rsidRDefault="00540EFA" w:rsidP="00540E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40EFA" w:rsidRPr="009A0801" w:rsidRDefault="00540EFA" w:rsidP="00540E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0EFA" w:rsidRPr="009A0801" w:rsidRDefault="00540EFA" w:rsidP="00540EF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540EFA" w:rsidRPr="009A0801" w:rsidRDefault="00540EFA" w:rsidP="00540EF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A0801">
              <w:rPr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343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067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15,00</w:t>
            </w:r>
          </w:p>
        </w:tc>
      </w:tr>
      <w:tr w:rsidR="00540EFA" w:rsidRPr="009A0801" w:rsidTr="00F96E2E">
        <w:trPr>
          <w:trHeight w:val="28"/>
        </w:trPr>
        <w:tc>
          <w:tcPr>
            <w:tcW w:w="2047" w:type="dxa"/>
            <w:vMerge/>
          </w:tcPr>
          <w:p w:rsidR="00540EFA" w:rsidRPr="009A0801" w:rsidRDefault="00540EFA" w:rsidP="00540E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40EFA" w:rsidRPr="009A0801" w:rsidRDefault="00540EFA" w:rsidP="00540E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0EFA" w:rsidRPr="009A0801" w:rsidRDefault="00540EFA" w:rsidP="00540EF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540EFA" w:rsidRPr="009A0801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343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067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15,00</w:t>
            </w:r>
          </w:p>
        </w:tc>
      </w:tr>
      <w:tr w:rsidR="00540EFA" w:rsidRPr="009A0801" w:rsidTr="00F96E2E">
        <w:trPr>
          <w:trHeight w:val="28"/>
        </w:trPr>
        <w:tc>
          <w:tcPr>
            <w:tcW w:w="2047" w:type="dxa"/>
            <w:vMerge/>
          </w:tcPr>
          <w:p w:rsidR="00540EFA" w:rsidRPr="009A0801" w:rsidRDefault="00540EFA" w:rsidP="00540E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40EFA" w:rsidRPr="009A0801" w:rsidRDefault="00540EFA" w:rsidP="00540E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0EFA" w:rsidRPr="009A0801" w:rsidRDefault="00540EFA" w:rsidP="00540EF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540EFA" w:rsidRPr="009A0801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343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067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150,00</w:t>
            </w:r>
          </w:p>
        </w:tc>
      </w:tr>
      <w:tr w:rsidR="00540EFA" w:rsidRPr="009A0801" w:rsidTr="006611D9">
        <w:trPr>
          <w:trHeight w:val="296"/>
        </w:trPr>
        <w:tc>
          <w:tcPr>
            <w:tcW w:w="2047" w:type="dxa"/>
            <w:vMerge/>
          </w:tcPr>
          <w:p w:rsidR="00540EFA" w:rsidRPr="009A0801" w:rsidRDefault="00540EFA" w:rsidP="00540E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40EFA" w:rsidRPr="009A0801" w:rsidRDefault="00540EFA" w:rsidP="00540E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0EFA" w:rsidRPr="009A0801" w:rsidRDefault="00540EFA" w:rsidP="00540EF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540EFA" w:rsidRPr="009A0801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343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82,99</w:t>
            </w:r>
          </w:p>
        </w:tc>
        <w:tc>
          <w:tcPr>
            <w:tcW w:w="1067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82,99</w:t>
            </w:r>
          </w:p>
        </w:tc>
      </w:tr>
      <w:tr w:rsidR="00540EFA" w:rsidRPr="009A0801" w:rsidTr="006611D9">
        <w:trPr>
          <w:trHeight w:val="334"/>
        </w:trPr>
        <w:tc>
          <w:tcPr>
            <w:tcW w:w="2047" w:type="dxa"/>
            <w:vMerge/>
          </w:tcPr>
          <w:p w:rsidR="00540EFA" w:rsidRPr="009A0801" w:rsidRDefault="00540EFA" w:rsidP="00540E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40EFA" w:rsidRPr="009A0801" w:rsidRDefault="00540EFA" w:rsidP="00540E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0EFA" w:rsidRPr="009A0801" w:rsidRDefault="00540EFA" w:rsidP="00540EF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540EFA" w:rsidRPr="009A0801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91401046110192010247</w:t>
            </w:r>
          </w:p>
        </w:tc>
        <w:tc>
          <w:tcPr>
            <w:tcW w:w="1343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359,00</w:t>
            </w:r>
          </w:p>
        </w:tc>
        <w:tc>
          <w:tcPr>
            <w:tcW w:w="1067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359,00</w:t>
            </w:r>
          </w:p>
        </w:tc>
      </w:tr>
      <w:tr w:rsidR="006D5EFD" w:rsidRPr="009A0801" w:rsidTr="00F96E2E">
        <w:trPr>
          <w:trHeight w:val="674"/>
        </w:trPr>
        <w:tc>
          <w:tcPr>
            <w:tcW w:w="2047" w:type="dxa"/>
            <w:vMerge/>
          </w:tcPr>
          <w:p w:rsidR="006D5EFD" w:rsidRPr="009A0801" w:rsidRDefault="006D5EFD" w:rsidP="006D5EF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5EFD" w:rsidRPr="009A0801" w:rsidRDefault="006D5EFD" w:rsidP="006D5EF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D5EFD" w:rsidRPr="009A0801" w:rsidRDefault="006D5EFD" w:rsidP="006D5E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D5EFD" w:rsidRPr="009A0801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Зубащенко В.А. –глава сельского поселения</w:t>
            </w:r>
          </w:p>
        </w:tc>
        <w:tc>
          <w:tcPr>
            <w:tcW w:w="2280" w:type="dxa"/>
          </w:tcPr>
          <w:p w:rsidR="006D5EFD" w:rsidRPr="009A0801" w:rsidRDefault="006D5EFD" w:rsidP="006D5E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</w:tcPr>
          <w:p w:rsidR="006D5EFD" w:rsidRPr="009A0801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6D5EFD" w:rsidRPr="009A0801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6D5EFD" w:rsidRPr="009A0801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6D5EFD" w:rsidRPr="009A0801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373C" w:rsidRPr="009A0801" w:rsidTr="00F96E2E">
        <w:tc>
          <w:tcPr>
            <w:tcW w:w="2047" w:type="dxa"/>
            <w:vMerge w:val="restart"/>
          </w:tcPr>
          <w:p w:rsidR="008E373C" w:rsidRPr="009A0801" w:rsidRDefault="008E373C" w:rsidP="008E37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lastRenderedPageBreak/>
              <w:t>Основное мероприятие 1.2</w:t>
            </w:r>
          </w:p>
        </w:tc>
        <w:tc>
          <w:tcPr>
            <w:tcW w:w="1984" w:type="dxa"/>
            <w:vMerge w:val="restart"/>
          </w:tcPr>
          <w:p w:rsidR="008E373C" w:rsidRPr="009A0801" w:rsidRDefault="008E373C" w:rsidP="008E37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 xml:space="preserve">Выполнение других расходных обязательств администрации </w:t>
            </w:r>
            <w:proofErr w:type="spellStart"/>
            <w:r w:rsidRPr="009A0801">
              <w:rPr>
                <w:sz w:val="20"/>
                <w:szCs w:val="20"/>
              </w:rPr>
              <w:t>Скляевского</w:t>
            </w:r>
            <w:proofErr w:type="spellEnd"/>
            <w:r w:rsidRPr="009A0801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области.</w:t>
            </w:r>
          </w:p>
        </w:tc>
        <w:tc>
          <w:tcPr>
            <w:tcW w:w="1985" w:type="dxa"/>
            <w:vMerge w:val="restart"/>
          </w:tcPr>
          <w:p w:rsidR="008E373C" w:rsidRPr="009A0801" w:rsidRDefault="008E373C" w:rsidP="008E37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8E373C" w:rsidRPr="009A0801" w:rsidRDefault="008E373C" w:rsidP="008E37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8E373C" w:rsidRPr="009A0801" w:rsidRDefault="008E373C" w:rsidP="008E37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914</w:t>
            </w:r>
          </w:p>
        </w:tc>
        <w:tc>
          <w:tcPr>
            <w:tcW w:w="1343" w:type="dxa"/>
          </w:tcPr>
          <w:p w:rsidR="008E373C" w:rsidRPr="009A0801" w:rsidRDefault="00540EFA" w:rsidP="008E37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2703,00</w:t>
            </w:r>
          </w:p>
        </w:tc>
        <w:tc>
          <w:tcPr>
            <w:tcW w:w="1067" w:type="dxa"/>
          </w:tcPr>
          <w:p w:rsidR="008E373C" w:rsidRPr="009A0801" w:rsidRDefault="008E373C" w:rsidP="008E37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8E373C" w:rsidRPr="009A0801" w:rsidRDefault="008E373C" w:rsidP="008E37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="00540EFA">
              <w:rPr>
                <w:sz w:val="20"/>
                <w:szCs w:val="20"/>
              </w:rPr>
              <w:t>,00</w:t>
            </w:r>
          </w:p>
        </w:tc>
        <w:tc>
          <w:tcPr>
            <w:tcW w:w="995" w:type="dxa"/>
          </w:tcPr>
          <w:p w:rsidR="008E373C" w:rsidRPr="009A0801" w:rsidRDefault="008E373C" w:rsidP="008E37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1703</w:t>
            </w:r>
            <w:r w:rsidR="00540EFA">
              <w:rPr>
                <w:sz w:val="20"/>
                <w:szCs w:val="20"/>
              </w:rPr>
              <w:t>,00</w:t>
            </w:r>
          </w:p>
        </w:tc>
      </w:tr>
      <w:tr w:rsidR="008E373C" w:rsidRPr="009A0801" w:rsidTr="00F96E2E">
        <w:trPr>
          <w:trHeight w:val="240"/>
        </w:trPr>
        <w:tc>
          <w:tcPr>
            <w:tcW w:w="2047" w:type="dxa"/>
            <w:vMerge/>
          </w:tcPr>
          <w:p w:rsidR="008E373C" w:rsidRPr="009A0801" w:rsidRDefault="008E373C" w:rsidP="008E37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E373C" w:rsidRPr="009A0801" w:rsidRDefault="008E373C" w:rsidP="008E37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E373C" w:rsidRPr="009A0801" w:rsidRDefault="008E373C" w:rsidP="008E37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E373C" w:rsidRPr="009A0801" w:rsidRDefault="008E373C" w:rsidP="008E37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8E373C" w:rsidRPr="009A0801" w:rsidRDefault="008E373C" w:rsidP="008E37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91401136110279180244</w:t>
            </w:r>
          </w:p>
        </w:tc>
        <w:tc>
          <w:tcPr>
            <w:tcW w:w="1343" w:type="dxa"/>
            <w:vAlign w:val="center"/>
          </w:tcPr>
          <w:p w:rsidR="008E373C" w:rsidRPr="009A0801" w:rsidRDefault="008E373C" w:rsidP="008E37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1434,87</w:t>
            </w:r>
          </w:p>
        </w:tc>
        <w:tc>
          <w:tcPr>
            <w:tcW w:w="1067" w:type="dxa"/>
            <w:vAlign w:val="center"/>
          </w:tcPr>
          <w:p w:rsidR="008E373C" w:rsidRPr="009A0801" w:rsidRDefault="008E373C" w:rsidP="008E37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8E373C" w:rsidRPr="009A0801" w:rsidRDefault="008E373C" w:rsidP="008E37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</w:t>
            </w:r>
            <w:r w:rsidR="00540EF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5" w:type="dxa"/>
            <w:vAlign w:val="center"/>
          </w:tcPr>
          <w:p w:rsidR="008E373C" w:rsidRPr="009A0801" w:rsidRDefault="008E373C" w:rsidP="008E37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434,87</w:t>
            </w:r>
          </w:p>
        </w:tc>
      </w:tr>
      <w:tr w:rsidR="00540EFA" w:rsidRPr="009A0801" w:rsidTr="00F96E2E">
        <w:trPr>
          <w:trHeight w:val="240"/>
        </w:trPr>
        <w:tc>
          <w:tcPr>
            <w:tcW w:w="2047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540EFA" w:rsidRPr="009A0801" w:rsidRDefault="00540EFA" w:rsidP="00540EFA">
            <w:pPr>
              <w:jc w:val="center"/>
              <w:rPr>
                <w:bCs/>
                <w:sz w:val="20"/>
                <w:szCs w:val="20"/>
              </w:rPr>
            </w:pPr>
            <w:r w:rsidRPr="009A0801">
              <w:rPr>
                <w:bCs/>
                <w:sz w:val="20"/>
                <w:szCs w:val="20"/>
              </w:rPr>
              <w:t>91401136110290200242</w:t>
            </w:r>
          </w:p>
        </w:tc>
        <w:tc>
          <w:tcPr>
            <w:tcW w:w="1343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30,59</w:t>
            </w:r>
          </w:p>
        </w:tc>
        <w:tc>
          <w:tcPr>
            <w:tcW w:w="1067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sz w:val="20"/>
                <w:szCs w:val="20"/>
              </w:rPr>
            </w:pPr>
            <w:r w:rsidRPr="009A080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sz w:val="20"/>
                <w:szCs w:val="20"/>
              </w:rPr>
            </w:pPr>
            <w:r w:rsidRPr="009A080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30,59</w:t>
            </w:r>
          </w:p>
        </w:tc>
      </w:tr>
      <w:tr w:rsidR="00540EFA" w:rsidRPr="009A0801" w:rsidTr="00F96E2E">
        <w:trPr>
          <w:trHeight w:val="240"/>
        </w:trPr>
        <w:tc>
          <w:tcPr>
            <w:tcW w:w="2047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540EFA" w:rsidRPr="009A0801" w:rsidRDefault="00540EFA" w:rsidP="00540E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91401136110290200244</w:t>
            </w:r>
          </w:p>
        </w:tc>
        <w:tc>
          <w:tcPr>
            <w:tcW w:w="1343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210,00</w:t>
            </w:r>
          </w:p>
        </w:tc>
        <w:tc>
          <w:tcPr>
            <w:tcW w:w="1067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sz w:val="20"/>
                <w:szCs w:val="20"/>
              </w:rPr>
            </w:pPr>
            <w:r w:rsidRPr="009A080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sz w:val="20"/>
                <w:szCs w:val="20"/>
              </w:rPr>
            </w:pPr>
            <w:r w:rsidRPr="009A080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210,00</w:t>
            </w:r>
          </w:p>
        </w:tc>
      </w:tr>
      <w:tr w:rsidR="00540EFA" w:rsidRPr="009A0801" w:rsidTr="00F96E2E">
        <w:trPr>
          <w:trHeight w:val="240"/>
        </w:trPr>
        <w:tc>
          <w:tcPr>
            <w:tcW w:w="2047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540EFA" w:rsidRPr="009A0801" w:rsidRDefault="00540EFA" w:rsidP="00540EFA">
            <w:pPr>
              <w:jc w:val="center"/>
              <w:rPr>
                <w:bCs/>
                <w:sz w:val="20"/>
                <w:szCs w:val="20"/>
              </w:rPr>
            </w:pPr>
            <w:r w:rsidRPr="009A0801">
              <w:rPr>
                <w:bCs/>
                <w:sz w:val="20"/>
                <w:szCs w:val="20"/>
              </w:rPr>
              <w:t>91401136110290200244</w:t>
            </w:r>
          </w:p>
        </w:tc>
        <w:tc>
          <w:tcPr>
            <w:tcW w:w="1343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47,90</w:t>
            </w:r>
          </w:p>
        </w:tc>
        <w:tc>
          <w:tcPr>
            <w:tcW w:w="1067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sz w:val="20"/>
                <w:szCs w:val="20"/>
              </w:rPr>
            </w:pPr>
            <w:r w:rsidRPr="009A080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sz w:val="20"/>
                <w:szCs w:val="20"/>
              </w:rPr>
            </w:pPr>
            <w:r w:rsidRPr="009A080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47,90</w:t>
            </w:r>
          </w:p>
        </w:tc>
      </w:tr>
      <w:tr w:rsidR="00540EFA" w:rsidRPr="009A0801" w:rsidTr="00F96E2E">
        <w:trPr>
          <w:trHeight w:val="240"/>
        </w:trPr>
        <w:tc>
          <w:tcPr>
            <w:tcW w:w="2047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540EFA" w:rsidRPr="009A0801" w:rsidRDefault="00540EFA" w:rsidP="00540EFA">
            <w:pPr>
              <w:jc w:val="center"/>
              <w:rPr>
                <w:bCs/>
                <w:sz w:val="20"/>
                <w:szCs w:val="20"/>
              </w:rPr>
            </w:pPr>
            <w:r w:rsidRPr="009A0801">
              <w:rPr>
                <w:bCs/>
                <w:sz w:val="20"/>
                <w:szCs w:val="20"/>
              </w:rPr>
              <w:t xml:space="preserve"> 91401136110290200244</w:t>
            </w:r>
          </w:p>
        </w:tc>
        <w:tc>
          <w:tcPr>
            <w:tcW w:w="1343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195,74</w:t>
            </w:r>
          </w:p>
        </w:tc>
        <w:tc>
          <w:tcPr>
            <w:tcW w:w="1067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sz w:val="20"/>
                <w:szCs w:val="20"/>
              </w:rPr>
            </w:pPr>
            <w:r w:rsidRPr="009A080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sz w:val="20"/>
                <w:szCs w:val="20"/>
              </w:rPr>
            </w:pPr>
            <w:r w:rsidRPr="009A080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195,74</w:t>
            </w:r>
          </w:p>
        </w:tc>
      </w:tr>
      <w:tr w:rsidR="00540EFA" w:rsidRPr="009A0801" w:rsidTr="00F96E2E">
        <w:trPr>
          <w:trHeight w:val="240"/>
        </w:trPr>
        <w:tc>
          <w:tcPr>
            <w:tcW w:w="2047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540EFA" w:rsidRPr="009A0801" w:rsidRDefault="00540EFA" w:rsidP="00540EFA">
            <w:pPr>
              <w:jc w:val="center"/>
              <w:rPr>
                <w:bCs/>
                <w:sz w:val="20"/>
                <w:szCs w:val="20"/>
              </w:rPr>
            </w:pPr>
            <w:r w:rsidRPr="009A0801">
              <w:rPr>
                <w:bCs/>
                <w:sz w:val="20"/>
                <w:szCs w:val="20"/>
              </w:rPr>
              <w:t>91401136110290200244</w:t>
            </w:r>
          </w:p>
        </w:tc>
        <w:tc>
          <w:tcPr>
            <w:tcW w:w="1343" w:type="dxa"/>
            <w:vAlign w:val="center"/>
          </w:tcPr>
          <w:p w:rsidR="00540EFA" w:rsidRDefault="00540EFA" w:rsidP="00540E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584,91</w:t>
            </w:r>
          </w:p>
        </w:tc>
        <w:tc>
          <w:tcPr>
            <w:tcW w:w="1067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540EFA" w:rsidRDefault="00540EFA" w:rsidP="00540E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584,91</w:t>
            </w:r>
          </w:p>
        </w:tc>
      </w:tr>
      <w:tr w:rsidR="00540EFA" w:rsidRPr="009A0801" w:rsidTr="00F96E2E">
        <w:trPr>
          <w:trHeight w:val="240"/>
        </w:trPr>
        <w:tc>
          <w:tcPr>
            <w:tcW w:w="2047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540EFA" w:rsidRPr="009A0801" w:rsidRDefault="00540EFA" w:rsidP="00540EFA">
            <w:pPr>
              <w:jc w:val="center"/>
              <w:rPr>
                <w:bCs/>
                <w:sz w:val="20"/>
                <w:szCs w:val="20"/>
              </w:rPr>
            </w:pPr>
            <w:r w:rsidRPr="009A0801">
              <w:rPr>
                <w:bCs/>
                <w:sz w:val="20"/>
                <w:szCs w:val="20"/>
              </w:rPr>
              <w:t>91401136110290200244</w:t>
            </w:r>
          </w:p>
        </w:tc>
        <w:tc>
          <w:tcPr>
            <w:tcW w:w="1343" w:type="dxa"/>
            <w:vAlign w:val="center"/>
          </w:tcPr>
          <w:p w:rsidR="00540EFA" w:rsidRDefault="00540EFA" w:rsidP="00540E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067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540EFA" w:rsidRDefault="00540EFA" w:rsidP="00540E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100,00</w:t>
            </w:r>
          </w:p>
        </w:tc>
      </w:tr>
      <w:tr w:rsidR="00540EFA" w:rsidRPr="009A0801" w:rsidTr="00F96E2E">
        <w:trPr>
          <w:trHeight w:val="240"/>
        </w:trPr>
        <w:tc>
          <w:tcPr>
            <w:tcW w:w="2047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540EFA" w:rsidRPr="009A0801" w:rsidRDefault="00540EFA" w:rsidP="00540EFA">
            <w:pPr>
              <w:jc w:val="center"/>
              <w:rPr>
                <w:bCs/>
                <w:sz w:val="20"/>
                <w:szCs w:val="20"/>
              </w:rPr>
            </w:pPr>
            <w:r w:rsidRPr="009A0801">
              <w:rPr>
                <w:bCs/>
                <w:sz w:val="20"/>
                <w:szCs w:val="20"/>
              </w:rPr>
              <w:t>91401136110290200244</w:t>
            </w:r>
          </w:p>
        </w:tc>
        <w:tc>
          <w:tcPr>
            <w:tcW w:w="1343" w:type="dxa"/>
            <w:vAlign w:val="center"/>
          </w:tcPr>
          <w:p w:rsidR="00540EFA" w:rsidRDefault="00540EFA" w:rsidP="00540E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71,73</w:t>
            </w:r>
          </w:p>
        </w:tc>
        <w:tc>
          <w:tcPr>
            <w:tcW w:w="1067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540EFA" w:rsidRDefault="00540EFA" w:rsidP="00540E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71,73</w:t>
            </w:r>
          </w:p>
        </w:tc>
      </w:tr>
      <w:tr w:rsidR="00540EFA" w:rsidRPr="009A0801" w:rsidTr="00F96E2E">
        <w:trPr>
          <w:trHeight w:val="240"/>
        </w:trPr>
        <w:tc>
          <w:tcPr>
            <w:tcW w:w="2047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540EFA" w:rsidRPr="009A0801" w:rsidRDefault="00540EFA" w:rsidP="00540E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91401136110290200247</w:t>
            </w:r>
          </w:p>
        </w:tc>
        <w:tc>
          <w:tcPr>
            <w:tcW w:w="1343" w:type="dxa"/>
            <w:vAlign w:val="center"/>
          </w:tcPr>
          <w:p w:rsidR="00540EFA" w:rsidRDefault="00540EFA" w:rsidP="00540E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24,27</w:t>
            </w:r>
          </w:p>
        </w:tc>
        <w:tc>
          <w:tcPr>
            <w:tcW w:w="1067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540EFA" w:rsidRDefault="00540EFA" w:rsidP="00540E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24,27</w:t>
            </w:r>
          </w:p>
        </w:tc>
      </w:tr>
      <w:tr w:rsidR="006D5EFD" w:rsidRPr="009A0801" w:rsidTr="008E373C">
        <w:trPr>
          <w:trHeight w:val="341"/>
        </w:trPr>
        <w:tc>
          <w:tcPr>
            <w:tcW w:w="2047" w:type="dxa"/>
            <w:vMerge/>
          </w:tcPr>
          <w:p w:rsidR="006D5EFD" w:rsidRPr="009A0801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5EFD" w:rsidRPr="009A0801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D5EFD" w:rsidRPr="009A0801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D5EFD" w:rsidRPr="009A0801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Зубащенко В.А. –глава сельского поселения</w:t>
            </w:r>
          </w:p>
        </w:tc>
        <w:tc>
          <w:tcPr>
            <w:tcW w:w="2280" w:type="dxa"/>
          </w:tcPr>
          <w:p w:rsidR="006D5EFD" w:rsidRPr="009A0801" w:rsidRDefault="006D5EFD" w:rsidP="006D5E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</w:tcPr>
          <w:p w:rsidR="006D5EFD" w:rsidRPr="009A0801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6D5EFD" w:rsidRPr="009A0801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6D5EFD" w:rsidRPr="009A0801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6D5EFD" w:rsidRPr="009A0801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373C" w:rsidRPr="009A0801" w:rsidTr="00F96E2E">
        <w:trPr>
          <w:trHeight w:val="344"/>
        </w:trPr>
        <w:tc>
          <w:tcPr>
            <w:tcW w:w="2047" w:type="dxa"/>
            <w:vMerge w:val="restart"/>
          </w:tcPr>
          <w:p w:rsidR="008E373C" w:rsidRPr="009A0801" w:rsidRDefault="008E373C" w:rsidP="008E37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1.4</w:t>
            </w:r>
          </w:p>
        </w:tc>
        <w:tc>
          <w:tcPr>
            <w:tcW w:w="1984" w:type="dxa"/>
            <w:vMerge w:val="restart"/>
          </w:tcPr>
          <w:p w:rsidR="008E373C" w:rsidRPr="009A0801" w:rsidRDefault="008E373C" w:rsidP="008E37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Осуществлением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85" w:type="dxa"/>
            <w:vMerge w:val="restart"/>
          </w:tcPr>
          <w:p w:rsidR="008E373C" w:rsidRPr="009A0801" w:rsidRDefault="008E373C" w:rsidP="008E373C">
            <w:pPr>
              <w:pStyle w:val="ConsPlusNormal"/>
              <w:rPr>
                <w:rFonts w:ascii="Times New Roman" w:hAnsi="Times New Roman" w:cs="Times New Roman"/>
              </w:rPr>
            </w:pPr>
            <w:r w:rsidRPr="009A0801">
              <w:rPr>
                <w:rFonts w:ascii="Times New Roman" w:hAnsi="Times New Roman" w:cs="Times New Roman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8E373C" w:rsidRPr="009A0801" w:rsidRDefault="008E373C" w:rsidP="008E37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8E373C" w:rsidRPr="009A0801" w:rsidRDefault="008E373C" w:rsidP="008E37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914</w:t>
            </w:r>
          </w:p>
        </w:tc>
        <w:tc>
          <w:tcPr>
            <w:tcW w:w="1343" w:type="dxa"/>
            <w:vAlign w:val="center"/>
          </w:tcPr>
          <w:p w:rsidR="008E373C" w:rsidRPr="009A0801" w:rsidRDefault="008E373C" w:rsidP="00540EF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</w:t>
            </w:r>
            <w:r w:rsidR="00540EF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67" w:type="dxa"/>
            <w:vAlign w:val="center"/>
          </w:tcPr>
          <w:p w:rsidR="008E373C" w:rsidRPr="009A0801" w:rsidRDefault="008E373C" w:rsidP="00540EF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</w:t>
            </w:r>
            <w:r w:rsidR="00540EF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17" w:type="dxa"/>
            <w:vAlign w:val="center"/>
          </w:tcPr>
          <w:p w:rsidR="008E373C" w:rsidRPr="009A0801" w:rsidRDefault="008E373C" w:rsidP="008E37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8E373C" w:rsidRPr="009A0801" w:rsidRDefault="008E373C" w:rsidP="008E37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</w:tr>
      <w:tr w:rsidR="008E373C" w:rsidRPr="009A0801" w:rsidTr="00F84C53">
        <w:trPr>
          <w:trHeight w:val="380"/>
        </w:trPr>
        <w:tc>
          <w:tcPr>
            <w:tcW w:w="2047" w:type="dxa"/>
            <w:vMerge/>
          </w:tcPr>
          <w:p w:rsidR="008E373C" w:rsidRPr="009A0801" w:rsidRDefault="008E373C" w:rsidP="008E37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E373C" w:rsidRPr="009A0801" w:rsidRDefault="008E373C" w:rsidP="008E37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E373C" w:rsidRPr="009A0801" w:rsidRDefault="008E373C" w:rsidP="008E373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E373C" w:rsidRPr="009A0801" w:rsidRDefault="008E373C" w:rsidP="008E37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8E373C" w:rsidRPr="009A0801" w:rsidRDefault="008E373C" w:rsidP="008E37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91402036110351180121</w:t>
            </w:r>
          </w:p>
        </w:tc>
        <w:tc>
          <w:tcPr>
            <w:tcW w:w="1343" w:type="dxa"/>
            <w:vAlign w:val="center"/>
          </w:tcPr>
          <w:p w:rsidR="008E373C" w:rsidRPr="009A0801" w:rsidRDefault="008E373C" w:rsidP="008E37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94,32</w:t>
            </w:r>
          </w:p>
        </w:tc>
        <w:tc>
          <w:tcPr>
            <w:tcW w:w="1067" w:type="dxa"/>
            <w:vAlign w:val="center"/>
          </w:tcPr>
          <w:p w:rsidR="008E373C" w:rsidRPr="009A0801" w:rsidRDefault="008E373C" w:rsidP="008E37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94,32</w:t>
            </w:r>
          </w:p>
        </w:tc>
        <w:tc>
          <w:tcPr>
            <w:tcW w:w="917" w:type="dxa"/>
            <w:vAlign w:val="center"/>
          </w:tcPr>
          <w:p w:rsidR="008E373C" w:rsidRPr="009A0801" w:rsidRDefault="008E373C" w:rsidP="008E37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8E373C" w:rsidRPr="009A0801" w:rsidRDefault="008E373C" w:rsidP="008E37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373C" w:rsidRPr="009A0801" w:rsidTr="00F84C53">
        <w:trPr>
          <w:trHeight w:val="345"/>
        </w:trPr>
        <w:tc>
          <w:tcPr>
            <w:tcW w:w="2047" w:type="dxa"/>
            <w:vMerge/>
          </w:tcPr>
          <w:p w:rsidR="008E373C" w:rsidRPr="009A0801" w:rsidRDefault="008E373C" w:rsidP="008E37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E373C" w:rsidRPr="009A0801" w:rsidRDefault="008E373C" w:rsidP="008E37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E373C" w:rsidRPr="009A0801" w:rsidRDefault="008E373C" w:rsidP="008E373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E373C" w:rsidRPr="009A0801" w:rsidRDefault="008E373C" w:rsidP="008E37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8E373C" w:rsidRPr="009A0801" w:rsidRDefault="008E373C" w:rsidP="008E37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91402036110351180129</w:t>
            </w:r>
          </w:p>
        </w:tc>
        <w:tc>
          <w:tcPr>
            <w:tcW w:w="1343" w:type="dxa"/>
            <w:vAlign w:val="center"/>
          </w:tcPr>
          <w:p w:rsidR="008E373C" w:rsidRPr="009A0801" w:rsidRDefault="008E373C" w:rsidP="008E37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28,48</w:t>
            </w:r>
          </w:p>
        </w:tc>
        <w:tc>
          <w:tcPr>
            <w:tcW w:w="1067" w:type="dxa"/>
            <w:vAlign w:val="center"/>
          </w:tcPr>
          <w:p w:rsidR="008E373C" w:rsidRPr="009A0801" w:rsidRDefault="008E373C" w:rsidP="008E37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28,48</w:t>
            </w:r>
          </w:p>
        </w:tc>
        <w:tc>
          <w:tcPr>
            <w:tcW w:w="917" w:type="dxa"/>
            <w:vAlign w:val="center"/>
          </w:tcPr>
          <w:p w:rsidR="008E373C" w:rsidRPr="009A0801" w:rsidRDefault="008E373C" w:rsidP="008E37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8E373C" w:rsidRPr="009A0801" w:rsidRDefault="008E373C" w:rsidP="008E37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373C" w:rsidRPr="009A0801" w:rsidTr="00F84C53">
        <w:trPr>
          <w:trHeight w:val="353"/>
        </w:trPr>
        <w:tc>
          <w:tcPr>
            <w:tcW w:w="2047" w:type="dxa"/>
            <w:vMerge/>
          </w:tcPr>
          <w:p w:rsidR="008E373C" w:rsidRPr="009A0801" w:rsidRDefault="008E373C" w:rsidP="008E37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E373C" w:rsidRPr="009A0801" w:rsidRDefault="008E373C" w:rsidP="008E37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E373C" w:rsidRPr="009A0801" w:rsidRDefault="008E373C" w:rsidP="008E373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E373C" w:rsidRPr="009A0801" w:rsidRDefault="008E373C" w:rsidP="008E37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8E373C" w:rsidRPr="009A0801" w:rsidRDefault="008E373C" w:rsidP="008E37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91402036110351180244</w:t>
            </w:r>
          </w:p>
        </w:tc>
        <w:tc>
          <w:tcPr>
            <w:tcW w:w="1343" w:type="dxa"/>
            <w:vAlign w:val="center"/>
          </w:tcPr>
          <w:p w:rsidR="008E373C" w:rsidRPr="009A0801" w:rsidRDefault="008E373C" w:rsidP="008E37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067" w:type="dxa"/>
            <w:vAlign w:val="center"/>
          </w:tcPr>
          <w:p w:rsidR="008E373C" w:rsidRPr="009A0801" w:rsidRDefault="008E373C" w:rsidP="008E37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917" w:type="dxa"/>
            <w:vAlign w:val="center"/>
          </w:tcPr>
          <w:p w:rsidR="008E373C" w:rsidRPr="009A0801" w:rsidRDefault="008E373C" w:rsidP="008E37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8E373C" w:rsidRPr="009A0801" w:rsidRDefault="008E373C" w:rsidP="008E37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34DE2" w:rsidRPr="009A0801" w:rsidTr="00F96E2E">
        <w:trPr>
          <w:trHeight w:val="615"/>
        </w:trPr>
        <w:tc>
          <w:tcPr>
            <w:tcW w:w="2047" w:type="dxa"/>
            <w:vMerge/>
          </w:tcPr>
          <w:p w:rsidR="00A34DE2" w:rsidRPr="009A0801" w:rsidRDefault="00A34DE2" w:rsidP="002A23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4DE2" w:rsidRPr="009A0801" w:rsidRDefault="00A34DE2" w:rsidP="002A23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34DE2" w:rsidRPr="009A0801" w:rsidRDefault="00A34DE2" w:rsidP="002A239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4DE2" w:rsidRPr="009A0801" w:rsidRDefault="00A34DE2" w:rsidP="002A23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Зубащенко В.А. –глава сельского поселения</w:t>
            </w:r>
          </w:p>
        </w:tc>
        <w:tc>
          <w:tcPr>
            <w:tcW w:w="2280" w:type="dxa"/>
          </w:tcPr>
          <w:p w:rsidR="00A34DE2" w:rsidRPr="009A0801" w:rsidRDefault="00A34DE2" w:rsidP="002A23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</w:tcPr>
          <w:p w:rsidR="00A34DE2" w:rsidRPr="009A0801" w:rsidRDefault="00A34DE2" w:rsidP="002A23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A34DE2" w:rsidRPr="009A0801" w:rsidRDefault="00A34DE2" w:rsidP="002A23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A34DE2" w:rsidRPr="009A0801" w:rsidRDefault="00A34DE2" w:rsidP="002A23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A34DE2" w:rsidRPr="009A0801" w:rsidRDefault="00A34DE2" w:rsidP="002A23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E373C" w:rsidRPr="009A0801" w:rsidTr="00F96E2E">
        <w:trPr>
          <w:trHeight w:val="344"/>
        </w:trPr>
        <w:tc>
          <w:tcPr>
            <w:tcW w:w="2047" w:type="dxa"/>
            <w:vMerge w:val="restart"/>
          </w:tcPr>
          <w:p w:rsidR="008E373C" w:rsidRPr="009A0801" w:rsidRDefault="008E373C" w:rsidP="008E37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Основное мероприятие 1.5</w:t>
            </w:r>
          </w:p>
        </w:tc>
        <w:tc>
          <w:tcPr>
            <w:tcW w:w="1984" w:type="dxa"/>
            <w:vMerge w:val="restart"/>
          </w:tcPr>
          <w:p w:rsidR="008E373C" w:rsidRPr="009A0801" w:rsidRDefault="008E373C" w:rsidP="008E37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 xml:space="preserve">Пенсии за выслугу лет лицам, </w:t>
            </w:r>
            <w:r w:rsidRPr="009A0801">
              <w:rPr>
                <w:sz w:val="20"/>
                <w:szCs w:val="20"/>
              </w:rPr>
              <w:lastRenderedPageBreak/>
              <w:t>замещавшим выборные муниципальные должности и должности муниципальной службы в органах местного</w:t>
            </w:r>
          </w:p>
        </w:tc>
        <w:tc>
          <w:tcPr>
            <w:tcW w:w="1985" w:type="dxa"/>
            <w:vMerge w:val="restart"/>
          </w:tcPr>
          <w:p w:rsidR="008E373C" w:rsidRPr="009A0801" w:rsidRDefault="008E373C" w:rsidP="008E373C">
            <w:pPr>
              <w:pStyle w:val="ConsPlusNormal"/>
              <w:rPr>
                <w:rFonts w:ascii="Times New Roman" w:hAnsi="Times New Roman" w:cs="Times New Roman"/>
              </w:rPr>
            </w:pPr>
            <w:r w:rsidRPr="009A0801">
              <w:rPr>
                <w:rFonts w:ascii="Times New Roman" w:hAnsi="Times New Roman" w:cs="Times New Roman"/>
              </w:rPr>
              <w:lastRenderedPageBreak/>
              <w:t xml:space="preserve">Обеспечение финансовой </w:t>
            </w:r>
            <w:r w:rsidRPr="009A0801">
              <w:rPr>
                <w:rFonts w:ascii="Times New Roman" w:hAnsi="Times New Roman" w:cs="Times New Roman"/>
              </w:rPr>
              <w:lastRenderedPageBreak/>
              <w:t>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8E373C" w:rsidRPr="009A0801" w:rsidRDefault="008E373C" w:rsidP="008E37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280" w:type="dxa"/>
          </w:tcPr>
          <w:p w:rsidR="008E373C" w:rsidRPr="009A0801" w:rsidRDefault="008E373C" w:rsidP="008E37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914</w:t>
            </w:r>
          </w:p>
        </w:tc>
        <w:tc>
          <w:tcPr>
            <w:tcW w:w="1343" w:type="dxa"/>
            <w:vAlign w:val="center"/>
          </w:tcPr>
          <w:p w:rsidR="008E373C" w:rsidRPr="009A0801" w:rsidRDefault="008E373C" w:rsidP="008E37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241,5</w:t>
            </w:r>
          </w:p>
        </w:tc>
        <w:tc>
          <w:tcPr>
            <w:tcW w:w="1067" w:type="dxa"/>
            <w:vAlign w:val="center"/>
          </w:tcPr>
          <w:p w:rsidR="008E373C" w:rsidRPr="009A0801" w:rsidRDefault="008E373C" w:rsidP="008E37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8E373C" w:rsidRPr="009A0801" w:rsidRDefault="008E373C" w:rsidP="008E37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8E373C" w:rsidRPr="009A0801" w:rsidRDefault="008E373C" w:rsidP="008E37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241,5</w:t>
            </w:r>
          </w:p>
        </w:tc>
      </w:tr>
      <w:tr w:rsidR="008E373C" w:rsidRPr="009A0801" w:rsidTr="00F84C53">
        <w:trPr>
          <w:trHeight w:val="270"/>
        </w:trPr>
        <w:tc>
          <w:tcPr>
            <w:tcW w:w="2047" w:type="dxa"/>
            <w:vMerge/>
          </w:tcPr>
          <w:p w:rsidR="008E373C" w:rsidRPr="009A0801" w:rsidRDefault="008E373C" w:rsidP="008E37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E373C" w:rsidRPr="009A0801" w:rsidRDefault="008E373C" w:rsidP="008E37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E373C" w:rsidRPr="009A0801" w:rsidRDefault="008E373C" w:rsidP="008E373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8E373C" w:rsidRPr="009A0801" w:rsidRDefault="008E373C" w:rsidP="008E37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8E373C" w:rsidRPr="00540EFA" w:rsidRDefault="008E373C" w:rsidP="008E373C">
            <w:pPr>
              <w:rPr>
                <w:sz w:val="20"/>
                <w:szCs w:val="20"/>
              </w:rPr>
            </w:pPr>
            <w:r w:rsidRPr="00540EFA">
              <w:rPr>
                <w:bCs/>
                <w:sz w:val="20"/>
                <w:szCs w:val="20"/>
              </w:rPr>
              <w:t>91401116110590470312</w:t>
            </w:r>
          </w:p>
        </w:tc>
        <w:tc>
          <w:tcPr>
            <w:tcW w:w="1343" w:type="dxa"/>
            <w:vAlign w:val="center"/>
          </w:tcPr>
          <w:p w:rsidR="008E373C" w:rsidRPr="00540EFA" w:rsidRDefault="008E373C" w:rsidP="008E37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0EFA">
              <w:rPr>
                <w:sz w:val="20"/>
                <w:szCs w:val="20"/>
              </w:rPr>
              <w:t>241,5</w:t>
            </w:r>
          </w:p>
        </w:tc>
        <w:tc>
          <w:tcPr>
            <w:tcW w:w="1067" w:type="dxa"/>
            <w:vAlign w:val="center"/>
          </w:tcPr>
          <w:p w:rsidR="008E373C" w:rsidRPr="00540EFA" w:rsidRDefault="008E373C" w:rsidP="008E37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0EFA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8E373C" w:rsidRPr="00540EFA" w:rsidRDefault="008E373C" w:rsidP="008E37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0EFA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8E373C" w:rsidRPr="00540EFA" w:rsidRDefault="008E373C" w:rsidP="008E37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0EFA">
              <w:rPr>
                <w:sz w:val="20"/>
                <w:szCs w:val="20"/>
              </w:rPr>
              <w:t>241,5</w:t>
            </w:r>
          </w:p>
        </w:tc>
      </w:tr>
      <w:tr w:rsidR="006D5EFD" w:rsidRPr="009A0801" w:rsidTr="00F96E2E">
        <w:trPr>
          <w:trHeight w:val="615"/>
        </w:trPr>
        <w:tc>
          <w:tcPr>
            <w:tcW w:w="2047" w:type="dxa"/>
            <w:vMerge/>
          </w:tcPr>
          <w:p w:rsidR="006D5EFD" w:rsidRPr="009A0801" w:rsidRDefault="006D5EFD" w:rsidP="006D5EFD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5EFD" w:rsidRPr="009A0801" w:rsidRDefault="006D5EFD" w:rsidP="006D5EFD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D5EFD" w:rsidRPr="009A0801" w:rsidRDefault="006D5EFD" w:rsidP="006D5EFD">
            <w:pPr>
              <w:rPr>
                <w:rFonts w:eastAsia="Calibri"/>
                <w:color w:val="C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6D5EFD" w:rsidRPr="009A0801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Зубащенко В.А. –глава сельского поселения</w:t>
            </w:r>
          </w:p>
        </w:tc>
        <w:tc>
          <w:tcPr>
            <w:tcW w:w="2280" w:type="dxa"/>
          </w:tcPr>
          <w:p w:rsidR="006D5EFD" w:rsidRPr="00540EFA" w:rsidRDefault="006D5EFD" w:rsidP="006D5E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0EFA"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</w:tcPr>
          <w:p w:rsidR="006D5EFD" w:rsidRPr="00540EFA" w:rsidRDefault="006D5EFD" w:rsidP="006D5E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6D5EFD" w:rsidRPr="00540EFA" w:rsidRDefault="006D5EFD" w:rsidP="006D5E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6D5EFD" w:rsidRPr="00540EFA" w:rsidRDefault="006D5EFD" w:rsidP="006D5E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6D5EFD" w:rsidRPr="00540EFA" w:rsidRDefault="006D5EFD" w:rsidP="006D5E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A3537" w:rsidRPr="009A0801" w:rsidTr="00F96E2E">
        <w:trPr>
          <w:trHeight w:val="615"/>
        </w:trPr>
        <w:tc>
          <w:tcPr>
            <w:tcW w:w="2047" w:type="dxa"/>
            <w:vMerge w:val="restart"/>
          </w:tcPr>
          <w:p w:rsidR="004A3537" w:rsidRPr="009A0801" w:rsidRDefault="004A3537" w:rsidP="004A353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Основное мероприятие 1.6</w:t>
            </w:r>
          </w:p>
        </w:tc>
        <w:tc>
          <w:tcPr>
            <w:tcW w:w="1984" w:type="dxa"/>
            <w:vMerge w:val="restart"/>
          </w:tcPr>
          <w:p w:rsidR="004A3537" w:rsidRPr="009A0801" w:rsidRDefault="004A3537" w:rsidP="004A35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bCs/>
                <w:sz w:val="20"/>
                <w:szCs w:val="20"/>
              </w:rPr>
              <w:t xml:space="preserve">Управление резервным фондом администрации </w:t>
            </w:r>
            <w:proofErr w:type="spellStart"/>
            <w:r w:rsidRPr="009A0801">
              <w:rPr>
                <w:bCs/>
                <w:sz w:val="20"/>
                <w:szCs w:val="20"/>
              </w:rPr>
              <w:t>Скляевского</w:t>
            </w:r>
            <w:proofErr w:type="spellEnd"/>
            <w:r w:rsidRPr="009A0801">
              <w:rPr>
                <w:bCs/>
                <w:sz w:val="20"/>
                <w:szCs w:val="20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4A3537" w:rsidRPr="009A0801" w:rsidRDefault="004A3537" w:rsidP="004A35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4A3537" w:rsidRPr="009A0801" w:rsidRDefault="004A3537" w:rsidP="004A35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4A3537" w:rsidRPr="00540EFA" w:rsidRDefault="004A3537" w:rsidP="004A35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0EFA">
              <w:rPr>
                <w:sz w:val="20"/>
                <w:szCs w:val="20"/>
              </w:rPr>
              <w:t>914</w:t>
            </w:r>
          </w:p>
        </w:tc>
        <w:tc>
          <w:tcPr>
            <w:tcW w:w="1343" w:type="dxa"/>
            <w:vAlign w:val="center"/>
          </w:tcPr>
          <w:p w:rsidR="004A3537" w:rsidRPr="00540EFA" w:rsidRDefault="008E373C" w:rsidP="004A3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0EFA">
              <w:rPr>
                <w:sz w:val="20"/>
                <w:szCs w:val="20"/>
              </w:rPr>
              <w:t>30</w:t>
            </w:r>
          </w:p>
        </w:tc>
        <w:tc>
          <w:tcPr>
            <w:tcW w:w="1067" w:type="dxa"/>
            <w:vAlign w:val="center"/>
          </w:tcPr>
          <w:p w:rsidR="004A3537" w:rsidRPr="00540EFA" w:rsidRDefault="004A3537" w:rsidP="004A3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0EFA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4A3537" w:rsidRPr="00540EFA" w:rsidRDefault="004A3537" w:rsidP="004A3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0EFA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4A3537" w:rsidRPr="00540EFA" w:rsidRDefault="008E373C" w:rsidP="004A3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0EFA">
              <w:rPr>
                <w:sz w:val="20"/>
                <w:szCs w:val="20"/>
              </w:rPr>
              <w:t>30</w:t>
            </w:r>
          </w:p>
        </w:tc>
      </w:tr>
      <w:tr w:rsidR="004A3537" w:rsidRPr="009A0801" w:rsidTr="00F84C53">
        <w:trPr>
          <w:trHeight w:val="435"/>
        </w:trPr>
        <w:tc>
          <w:tcPr>
            <w:tcW w:w="2047" w:type="dxa"/>
            <w:vMerge/>
          </w:tcPr>
          <w:p w:rsidR="004A3537" w:rsidRPr="009A0801" w:rsidRDefault="004A3537" w:rsidP="004A3537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A3537" w:rsidRPr="009A0801" w:rsidRDefault="004A3537" w:rsidP="004A3537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A3537" w:rsidRPr="009A0801" w:rsidRDefault="004A3537" w:rsidP="004A3537">
            <w:pPr>
              <w:rPr>
                <w:rFonts w:eastAsia="Calibri"/>
                <w:color w:val="C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4A3537" w:rsidRPr="009A0801" w:rsidRDefault="004A3537" w:rsidP="004A35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4A3537" w:rsidRPr="00540EFA" w:rsidRDefault="004A3537" w:rsidP="00F84C53">
            <w:pPr>
              <w:rPr>
                <w:sz w:val="20"/>
                <w:szCs w:val="20"/>
              </w:rPr>
            </w:pPr>
            <w:r w:rsidRPr="00540EFA">
              <w:rPr>
                <w:bCs/>
                <w:sz w:val="20"/>
                <w:szCs w:val="20"/>
              </w:rPr>
              <w:t>91401116110620540870</w:t>
            </w:r>
          </w:p>
        </w:tc>
        <w:tc>
          <w:tcPr>
            <w:tcW w:w="1343" w:type="dxa"/>
            <w:vAlign w:val="center"/>
          </w:tcPr>
          <w:p w:rsidR="004A3537" w:rsidRPr="00540EFA" w:rsidRDefault="008E373C" w:rsidP="004A3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0EFA">
              <w:rPr>
                <w:sz w:val="20"/>
                <w:szCs w:val="20"/>
              </w:rPr>
              <w:t>30</w:t>
            </w:r>
          </w:p>
        </w:tc>
        <w:tc>
          <w:tcPr>
            <w:tcW w:w="1067" w:type="dxa"/>
            <w:vAlign w:val="center"/>
          </w:tcPr>
          <w:p w:rsidR="004A3537" w:rsidRPr="00540EFA" w:rsidRDefault="004A3537" w:rsidP="004A3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0EFA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4A3537" w:rsidRPr="00540EFA" w:rsidRDefault="004A3537" w:rsidP="004A3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0EFA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4A3537" w:rsidRPr="00540EFA" w:rsidRDefault="008E373C" w:rsidP="004A3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0EFA">
              <w:rPr>
                <w:sz w:val="20"/>
                <w:szCs w:val="20"/>
              </w:rPr>
              <w:t>30</w:t>
            </w:r>
          </w:p>
        </w:tc>
      </w:tr>
      <w:tr w:rsidR="004A3537" w:rsidRPr="009A0801" w:rsidTr="00F96E2E">
        <w:trPr>
          <w:trHeight w:val="615"/>
        </w:trPr>
        <w:tc>
          <w:tcPr>
            <w:tcW w:w="2047" w:type="dxa"/>
            <w:vMerge/>
          </w:tcPr>
          <w:p w:rsidR="004A3537" w:rsidRPr="009A0801" w:rsidRDefault="004A3537" w:rsidP="004A3537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A3537" w:rsidRPr="009A0801" w:rsidRDefault="004A3537" w:rsidP="004A3537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A3537" w:rsidRPr="009A0801" w:rsidRDefault="004A3537" w:rsidP="004A3537">
            <w:pPr>
              <w:rPr>
                <w:rFonts w:eastAsia="Calibri"/>
                <w:color w:val="C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4A3537" w:rsidRPr="009A0801" w:rsidRDefault="004A3537" w:rsidP="004A35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Зубащенко В.А. –глава сельского поселения</w:t>
            </w:r>
          </w:p>
        </w:tc>
        <w:tc>
          <w:tcPr>
            <w:tcW w:w="2280" w:type="dxa"/>
          </w:tcPr>
          <w:p w:rsidR="004A3537" w:rsidRPr="00540EFA" w:rsidRDefault="004A3537" w:rsidP="004A3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0EFA"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</w:tcPr>
          <w:p w:rsidR="004A3537" w:rsidRPr="00540EFA" w:rsidRDefault="004A3537" w:rsidP="004A3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4A3537" w:rsidRPr="00540EFA" w:rsidRDefault="004A3537" w:rsidP="004A3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4A3537" w:rsidRPr="00540EFA" w:rsidRDefault="004A3537" w:rsidP="004A3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4A3537" w:rsidRPr="00540EFA" w:rsidRDefault="004A3537" w:rsidP="004A3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F414F" w:rsidRPr="009A0801" w:rsidTr="00F96E2E">
        <w:tc>
          <w:tcPr>
            <w:tcW w:w="2047" w:type="dxa"/>
            <w:vMerge w:val="restart"/>
          </w:tcPr>
          <w:p w:rsidR="008F414F" w:rsidRPr="009A0801" w:rsidRDefault="008F414F" w:rsidP="008F41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984" w:type="dxa"/>
            <w:vMerge w:val="restart"/>
          </w:tcPr>
          <w:p w:rsidR="008F414F" w:rsidRPr="009A0801" w:rsidRDefault="008F414F" w:rsidP="008F41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 xml:space="preserve">«Защита населения и территории </w:t>
            </w:r>
            <w:proofErr w:type="spellStart"/>
            <w:r w:rsidRPr="009A0801">
              <w:rPr>
                <w:sz w:val="20"/>
                <w:szCs w:val="20"/>
              </w:rPr>
              <w:t>Скляевского</w:t>
            </w:r>
            <w:proofErr w:type="spellEnd"/>
            <w:r w:rsidRPr="009A0801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 от чрезвычайных ситуаций, пожарная безопасность и безопасность людей на водных объектах»</w:t>
            </w:r>
          </w:p>
        </w:tc>
        <w:tc>
          <w:tcPr>
            <w:tcW w:w="1985" w:type="dxa"/>
            <w:vMerge w:val="restart"/>
          </w:tcPr>
          <w:p w:rsidR="008F414F" w:rsidRPr="009A0801" w:rsidRDefault="008F414F" w:rsidP="008F414F">
            <w:pPr>
              <w:jc w:val="both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8F414F" w:rsidRPr="009A0801" w:rsidRDefault="008F414F" w:rsidP="008F41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Обеспечение своевременного и гарантированного оповещения населения и организаций о возникновении ЧС.</w:t>
            </w:r>
          </w:p>
        </w:tc>
        <w:tc>
          <w:tcPr>
            <w:tcW w:w="2268" w:type="dxa"/>
          </w:tcPr>
          <w:p w:rsidR="008F414F" w:rsidRPr="009A0801" w:rsidRDefault="008F414F" w:rsidP="008F41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8F414F" w:rsidRPr="00540EFA" w:rsidRDefault="008F414F" w:rsidP="008F41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0EFA">
              <w:rPr>
                <w:sz w:val="20"/>
                <w:szCs w:val="20"/>
              </w:rPr>
              <w:t>914</w:t>
            </w:r>
          </w:p>
        </w:tc>
        <w:tc>
          <w:tcPr>
            <w:tcW w:w="1343" w:type="dxa"/>
            <w:vAlign w:val="center"/>
          </w:tcPr>
          <w:p w:rsidR="008F414F" w:rsidRPr="00540EFA" w:rsidRDefault="00A31476" w:rsidP="008F41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0EFA">
              <w:rPr>
                <w:sz w:val="20"/>
                <w:szCs w:val="20"/>
              </w:rPr>
              <w:t>0</w:t>
            </w:r>
          </w:p>
        </w:tc>
        <w:tc>
          <w:tcPr>
            <w:tcW w:w="1067" w:type="dxa"/>
            <w:vAlign w:val="center"/>
          </w:tcPr>
          <w:p w:rsidR="008F414F" w:rsidRPr="00540EFA" w:rsidRDefault="008F414F" w:rsidP="009753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0EFA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8F414F" w:rsidRPr="00540EFA" w:rsidRDefault="008F414F" w:rsidP="008F41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0EFA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8F414F" w:rsidRPr="00540EFA" w:rsidRDefault="00A31476" w:rsidP="008F41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0EFA">
              <w:rPr>
                <w:sz w:val="20"/>
                <w:szCs w:val="20"/>
              </w:rPr>
              <w:t>0</w:t>
            </w:r>
          </w:p>
        </w:tc>
      </w:tr>
      <w:tr w:rsidR="008F414F" w:rsidRPr="009A0801" w:rsidTr="00F96E2E">
        <w:tc>
          <w:tcPr>
            <w:tcW w:w="2047" w:type="dxa"/>
            <w:vMerge/>
          </w:tcPr>
          <w:p w:rsidR="008F414F" w:rsidRPr="009A0801" w:rsidRDefault="008F414F" w:rsidP="008F414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F414F" w:rsidRPr="009A0801" w:rsidRDefault="008F414F" w:rsidP="008F414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F414F" w:rsidRPr="009A0801" w:rsidRDefault="008F414F" w:rsidP="008F414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F414F" w:rsidRPr="009A0801" w:rsidRDefault="008F414F" w:rsidP="008F41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8F414F" w:rsidRPr="009A0801" w:rsidRDefault="008F414F" w:rsidP="008F41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A0801">
              <w:rPr>
                <w:bCs/>
                <w:color w:val="000000"/>
                <w:sz w:val="20"/>
                <w:szCs w:val="20"/>
                <w:lang w:val="en-US"/>
              </w:rPr>
              <w:t>9140310</w:t>
            </w:r>
            <w:r w:rsidRPr="009A0801">
              <w:rPr>
                <w:bCs/>
                <w:color w:val="000000"/>
                <w:sz w:val="20"/>
                <w:szCs w:val="20"/>
              </w:rPr>
              <w:t>6120000000</w:t>
            </w:r>
            <w:r w:rsidRPr="009A0801">
              <w:rPr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343" w:type="dxa"/>
            <w:vAlign w:val="center"/>
          </w:tcPr>
          <w:p w:rsidR="008F414F" w:rsidRPr="009A0801" w:rsidRDefault="00A31476" w:rsidP="008F41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7" w:type="dxa"/>
            <w:vAlign w:val="center"/>
          </w:tcPr>
          <w:p w:rsidR="008F414F" w:rsidRPr="009A0801" w:rsidRDefault="008F414F" w:rsidP="008F41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8F414F" w:rsidRPr="009A0801" w:rsidRDefault="008F414F" w:rsidP="008F41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8F414F" w:rsidRPr="009A0801" w:rsidRDefault="00A31476" w:rsidP="008F41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D5EFD" w:rsidRPr="009A0801" w:rsidTr="00F96E2E">
        <w:trPr>
          <w:trHeight w:val="674"/>
        </w:trPr>
        <w:tc>
          <w:tcPr>
            <w:tcW w:w="2047" w:type="dxa"/>
            <w:vMerge/>
          </w:tcPr>
          <w:p w:rsidR="006D5EFD" w:rsidRPr="009A0801" w:rsidRDefault="006D5EFD" w:rsidP="006D5EF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5EFD" w:rsidRPr="009A0801" w:rsidRDefault="006D5EFD" w:rsidP="006D5EF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D5EFD" w:rsidRPr="009A0801" w:rsidRDefault="006D5EFD" w:rsidP="006D5E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D5EFD" w:rsidRPr="009A0801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Зубащенко В.А. –глава сельского поселения</w:t>
            </w:r>
          </w:p>
        </w:tc>
        <w:tc>
          <w:tcPr>
            <w:tcW w:w="2280" w:type="dxa"/>
          </w:tcPr>
          <w:p w:rsidR="006D5EFD" w:rsidRPr="009A0801" w:rsidRDefault="006D5EFD" w:rsidP="006D5E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</w:tcPr>
          <w:p w:rsidR="006D5EFD" w:rsidRPr="009A0801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6D5EFD" w:rsidRPr="009A0801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6D5EFD" w:rsidRPr="009A0801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6D5EFD" w:rsidRPr="009A0801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753CD" w:rsidRPr="009A0801" w:rsidTr="00F96E2E">
        <w:tc>
          <w:tcPr>
            <w:tcW w:w="2047" w:type="dxa"/>
            <w:vMerge w:val="restart"/>
          </w:tcPr>
          <w:p w:rsidR="009753CD" w:rsidRPr="009A0801" w:rsidRDefault="009753CD" w:rsidP="009753CD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lastRenderedPageBreak/>
              <w:t>Основное мероприятие 2.1</w:t>
            </w:r>
          </w:p>
        </w:tc>
        <w:tc>
          <w:tcPr>
            <w:tcW w:w="1984" w:type="dxa"/>
            <w:vMerge w:val="restart"/>
          </w:tcPr>
          <w:p w:rsidR="009753CD" w:rsidRPr="009A0801" w:rsidRDefault="009753CD" w:rsidP="009753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Финансовое обеспечение деятельности в сфере защиты населений от чрезвычайных ситуаций и пожаров</w:t>
            </w:r>
          </w:p>
        </w:tc>
        <w:tc>
          <w:tcPr>
            <w:tcW w:w="1985" w:type="dxa"/>
            <w:vMerge w:val="restart"/>
          </w:tcPr>
          <w:p w:rsidR="009753CD" w:rsidRPr="009A0801" w:rsidRDefault="009753CD" w:rsidP="009753CD">
            <w:pPr>
              <w:jc w:val="both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9753CD" w:rsidRPr="009A0801" w:rsidRDefault="009753CD" w:rsidP="009753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Обеспечение своевременного и гарантированного оповещения населения и организаций о возникновении ЧС.</w:t>
            </w:r>
          </w:p>
        </w:tc>
        <w:tc>
          <w:tcPr>
            <w:tcW w:w="2268" w:type="dxa"/>
          </w:tcPr>
          <w:p w:rsidR="009753CD" w:rsidRPr="009A0801" w:rsidRDefault="009753CD" w:rsidP="009753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9753CD" w:rsidRPr="009A0801" w:rsidRDefault="009753CD" w:rsidP="009753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914</w:t>
            </w:r>
          </w:p>
        </w:tc>
        <w:tc>
          <w:tcPr>
            <w:tcW w:w="1343" w:type="dxa"/>
            <w:vAlign w:val="center"/>
          </w:tcPr>
          <w:p w:rsidR="009753CD" w:rsidRPr="009A0801" w:rsidRDefault="00A31476" w:rsidP="009753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7" w:type="dxa"/>
            <w:vAlign w:val="center"/>
          </w:tcPr>
          <w:p w:rsidR="009753CD" w:rsidRPr="009A0801" w:rsidRDefault="009753CD" w:rsidP="009753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9753CD" w:rsidRPr="009A0801" w:rsidRDefault="009753CD" w:rsidP="009753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9753CD" w:rsidRPr="009A0801" w:rsidRDefault="00A31476" w:rsidP="009753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753CD" w:rsidRPr="009A0801" w:rsidTr="00F96E2E">
        <w:trPr>
          <w:trHeight w:val="78"/>
        </w:trPr>
        <w:tc>
          <w:tcPr>
            <w:tcW w:w="2047" w:type="dxa"/>
            <w:vMerge/>
          </w:tcPr>
          <w:p w:rsidR="009753CD" w:rsidRPr="009A0801" w:rsidRDefault="009753CD" w:rsidP="009753C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753CD" w:rsidRPr="009A0801" w:rsidRDefault="009753CD" w:rsidP="009753C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753CD" w:rsidRPr="009A0801" w:rsidRDefault="009753CD" w:rsidP="009753C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753CD" w:rsidRPr="009A0801" w:rsidRDefault="009753CD" w:rsidP="009753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9753CD" w:rsidRPr="009A0801" w:rsidRDefault="009753CD" w:rsidP="009753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91403106120191430244</w:t>
            </w:r>
          </w:p>
        </w:tc>
        <w:tc>
          <w:tcPr>
            <w:tcW w:w="1343" w:type="dxa"/>
            <w:vAlign w:val="center"/>
          </w:tcPr>
          <w:p w:rsidR="009753CD" w:rsidRPr="009A0801" w:rsidRDefault="00A31476" w:rsidP="009753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7" w:type="dxa"/>
            <w:vAlign w:val="center"/>
          </w:tcPr>
          <w:p w:rsidR="009753CD" w:rsidRPr="009A0801" w:rsidRDefault="009753CD" w:rsidP="009753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9753CD" w:rsidRPr="009A0801" w:rsidRDefault="009753CD" w:rsidP="009753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9753CD" w:rsidRPr="009A0801" w:rsidRDefault="00A31476" w:rsidP="009753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D5EFD" w:rsidRPr="009A0801" w:rsidTr="00F96E2E">
        <w:trPr>
          <w:trHeight w:val="674"/>
        </w:trPr>
        <w:tc>
          <w:tcPr>
            <w:tcW w:w="2047" w:type="dxa"/>
            <w:vMerge/>
          </w:tcPr>
          <w:p w:rsidR="006D5EFD" w:rsidRPr="009A0801" w:rsidRDefault="006D5EFD" w:rsidP="006D5EF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5EFD" w:rsidRPr="009A0801" w:rsidRDefault="006D5EFD" w:rsidP="006D5EF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D5EFD" w:rsidRPr="009A0801" w:rsidRDefault="006D5EFD" w:rsidP="006D5E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D5EFD" w:rsidRPr="009A0801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Зубащенко В.А. –глава сельского поселения</w:t>
            </w:r>
          </w:p>
        </w:tc>
        <w:tc>
          <w:tcPr>
            <w:tcW w:w="2280" w:type="dxa"/>
          </w:tcPr>
          <w:p w:rsidR="006D5EFD" w:rsidRPr="009A0801" w:rsidRDefault="006D5EFD" w:rsidP="006D5E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</w:tcPr>
          <w:p w:rsidR="006D5EFD" w:rsidRPr="009A0801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6D5EFD" w:rsidRPr="009A0801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6D5EFD" w:rsidRPr="009A0801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6D5EFD" w:rsidRPr="009A0801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414F" w:rsidRPr="009A0801" w:rsidTr="00F96E2E">
        <w:tc>
          <w:tcPr>
            <w:tcW w:w="2047" w:type="dxa"/>
            <w:vMerge w:val="restart"/>
          </w:tcPr>
          <w:p w:rsidR="008F414F" w:rsidRPr="009A0801" w:rsidRDefault="008F414F" w:rsidP="008F41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1984" w:type="dxa"/>
            <w:vMerge w:val="restart"/>
          </w:tcPr>
          <w:p w:rsidR="008F414F" w:rsidRPr="009A0801" w:rsidRDefault="008F414F" w:rsidP="008F41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 xml:space="preserve">Развитие и функционирование дорожного хозяйства и развитие градостроительной деятельности </w:t>
            </w:r>
            <w:proofErr w:type="spellStart"/>
            <w:r w:rsidRPr="009A0801">
              <w:rPr>
                <w:sz w:val="20"/>
                <w:szCs w:val="20"/>
              </w:rPr>
              <w:t>Русскогвоздёвского</w:t>
            </w:r>
            <w:proofErr w:type="spellEnd"/>
            <w:r w:rsidRPr="009A0801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8F414F" w:rsidRPr="009A0801" w:rsidRDefault="008F414F" w:rsidP="008F414F">
            <w:pPr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Развитие современной и эффективной автомобильно-дорожной инфраструктуры.</w:t>
            </w:r>
          </w:p>
          <w:p w:rsidR="008F414F" w:rsidRPr="009A0801" w:rsidRDefault="008F414F" w:rsidP="008F41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268" w:type="dxa"/>
          </w:tcPr>
          <w:p w:rsidR="008F414F" w:rsidRPr="009A0801" w:rsidRDefault="008F414F" w:rsidP="008F41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8F414F" w:rsidRPr="009A0801" w:rsidRDefault="008F414F" w:rsidP="008F41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914</w:t>
            </w:r>
          </w:p>
        </w:tc>
        <w:tc>
          <w:tcPr>
            <w:tcW w:w="1343" w:type="dxa"/>
            <w:vAlign w:val="center"/>
          </w:tcPr>
          <w:p w:rsidR="008F414F" w:rsidRPr="009A0801" w:rsidRDefault="00540EFA" w:rsidP="008F41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7158,20</w:t>
            </w:r>
          </w:p>
        </w:tc>
        <w:tc>
          <w:tcPr>
            <w:tcW w:w="1067" w:type="dxa"/>
            <w:vAlign w:val="center"/>
          </w:tcPr>
          <w:p w:rsidR="008F414F" w:rsidRPr="009A0801" w:rsidRDefault="008F414F" w:rsidP="008F41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8F414F" w:rsidRPr="009A0801" w:rsidRDefault="00540EFA" w:rsidP="008F41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5347,20</w:t>
            </w:r>
          </w:p>
        </w:tc>
        <w:tc>
          <w:tcPr>
            <w:tcW w:w="995" w:type="dxa"/>
            <w:vAlign w:val="center"/>
          </w:tcPr>
          <w:p w:rsidR="008F414F" w:rsidRPr="009A0801" w:rsidRDefault="00540EFA" w:rsidP="008F41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1336,80</w:t>
            </w:r>
          </w:p>
        </w:tc>
      </w:tr>
      <w:tr w:rsidR="00540EFA" w:rsidRPr="009A0801" w:rsidTr="00F96E2E">
        <w:tc>
          <w:tcPr>
            <w:tcW w:w="2047" w:type="dxa"/>
            <w:vMerge/>
          </w:tcPr>
          <w:p w:rsidR="00540EFA" w:rsidRPr="009A0801" w:rsidRDefault="00540EFA" w:rsidP="00540E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40EFA" w:rsidRPr="009A0801" w:rsidRDefault="00540EFA" w:rsidP="00540E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0EFA" w:rsidRPr="009A0801" w:rsidRDefault="00540EFA" w:rsidP="00540EF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A0801">
              <w:rPr>
                <w:bCs/>
                <w:color w:val="000000"/>
                <w:sz w:val="20"/>
                <w:szCs w:val="20"/>
                <w:lang w:val="en-US"/>
              </w:rPr>
              <w:t>9140409</w:t>
            </w:r>
            <w:r w:rsidRPr="009A0801">
              <w:rPr>
                <w:bCs/>
                <w:color w:val="000000"/>
                <w:sz w:val="20"/>
                <w:szCs w:val="20"/>
              </w:rPr>
              <w:t>6130000000</w:t>
            </w:r>
            <w:r w:rsidRPr="009A0801">
              <w:rPr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343" w:type="dxa"/>
            <w:vAlign w:val="center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7158,20</w:t>
            </w:r>
          </w:p>
        </w:tc>
        <w:tc>
          <w:tcPr>
            <w:tcW w:w="1067" w:type="dxa"/>
            <w:vAlign w:val="center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5347,20</w:t>
            </w:r>
          </w:p>
        </w:tc>
        <w:tc>
          <w:tcPr>
            <w:tcW w:w="995" w:type="dxa"/>
            <w:vAlign w:val="center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1336,80</w:t>
            </w:r>
          </w:p>
        </w:tc>
      </w:tr>
      <w:tr w:rsidR="006D5EFD" w:rsidRPr="009A0801" w:rsidTr="00F96E2E">
        <w:trPr>
          <w:trHeight w:val="674"/>
        </w:trPr>
        <w:tc>
          <w:tcPr>
            <w:tcW w:w="2047" w:type="dxa"/>
            <w:vMerge/>
          </w:tcPr>
          <w:p w:rsidR="006D5EFD" w:rsidRPr="009A0801" w:rsidRDefault="006D5EFD" w:rsidP="006D5EF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5EFD" w:rsidRPr="009A0801" w:rsidRDefault="006D5EFD" w:rsidP="006D5EF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D5EFD" w:rsidRPr="009A0801" w:rsidRDefault="006D5EFD" w:rsidP="006D5E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D5EFD" w:rsidRPr="009A0801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Зубащенко В.А. –глава сельского поселения</w:t>
            </w:r>
          </w:p>
        </w:tc>
        <w:tc>
          <w:tcPr>
            <w:tcW w:w="2280" w:type="dxa"/>
          </w:tcPr>
          <w:p w:rsidR="006D5EFD" w:rsidRPr="009A0801" w:rsidRDefault="006D5EFD" w:rsidP="006D5E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</w:tcPr>
          <w:p w:rsidR="006D5EFD" w:rsidRPr="009A0801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6D5EFD" w:rsidRPr="009A0801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6D5EFD" w:rsidRPr="009A0801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6D5EFD" w:rsidRPr="009A0801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40EFA" w:rsidRPr="009A0801" w:rsidTr="00F96E2E">
        <w:tc>
          <w:tcPr>
            <w:tcW w:w="2047" w:type="dxa"/>
            <w:vMerge w:val="restart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Основное мероприятие 3.1</w:t>
            </w:r>
          </w:p>
        </w:tc>
        <w:tc>
          <w:tcPr>
            <w:tcW w:w="1984" w:type="dxa"/>
            <w:vMerge w:val="restart"/>
            <w:vAlign w:val="center"/>
          </w:tcPr>
          <w:p w:rsidR="00540EFA" w:rsidRPr="009A0801" w:rsidRDefault="00540EFA" w:rsidP="00540EFA">
            <w:pPr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 xml:space="preserve">Мероприятия по строительству, ремонту, содержанию дорог в границах </w:t>
            </w:r>
            <w:proofErr w:type="spellStart"/>
            <w:r w:rsidRPr="009A0801">
              <w:rPr>
                <w:sz w:val="20"/>
                <w:szCs w:val="20"/>
              </w:rPr>
              <w:lastRenderedPageBreak/>
              <w:t>Скляевского</w:t>
            </w:r>
            <w:proofErr w:type="spellEnd"/>
            <w:r w:rsidRPr="009A0801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 </w:t>
            </w:r>
          </w:p>
        </w:tc>
        <w:tc>
          <w:tcPr>
            <w:tcW w:w="1985" w:type="dxa"/>
            <w:vMerge w:val="restart"/>
            <w:vAlign w:val="center"/>
          </w:tcPr>
          <w:p w:rsidR="00540EFA" w:rsidRPr="009A0801" w:rsidRDefault="00540EFA" w:rsidP="00540EFA">
            <w:pPr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lastRenderedPageBreak/>
              <w:t>Развитие современной и эффективной автомобильно-</w:t>
            </w:r>
            <w:r w:rsidRPr="009A0801">
              <w:rPr>
                <w:sz w:val="20"/>
                <w:szCs w:val="20"/>
              </w:rPr>
              <w:lastRenderedPageBreak/>
              <w:t>дорожной инфраструктуры.</w:t>
            </w:r>
          </w:p>
          <w:p w:rsidR="00540EFA" w:rsidRPr="009A0801" w:rsidRDefault="00540EFA" w:rsidP="00540EF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280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914</w:t>
            </w:r>
          </w:p>
        </w:tc>
        <w:tc>
          <w:tcPr>
            <w:tcW w:w="1343" w:type="dxa"/>
            <w:vAlign w:val="center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7158,20</w:t>
            </w:r>
          </w:p>
        </w:tc>
        <w:tc>
          <w:tcPr>
            <w:tcW w:w="1067" w:type="dxa"/>
            <w:vAlign w:val="center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5347,20</w:t>
            </w:r>
          </w:p>
        </w:tc>
        <w:tc>
          <w:tcPr>
            <w:tcW w:w="995" w:type="dxa"/>
            <w:vAlign w:val="center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1336,80</w:t>
            </w:r>
          </w:p>
        </w:tc>
      </w:tr>
      <w:tr w:rsidR="00540EFA" w:rsidRPr="009A0801" w:rsidTr="00F96E2E">
        <w:trPr>
          <w:trHeight w:val="238"/>
        </w:trPr>
        <w:tc>
          <w:tcPr>
            <w:tcW w:w="2047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540EFA" w:rsidRPr="009A0801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91404096130191290244</w:t>
            </w:r>
          </w:p>
        </w:tc>
        <w:tc>
          <w:tcPr>
            <w:tcW w:w="1343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1763,91</w:t>
            </w:r>
          </w:p>
        </w:tc>
        <w:tc>
          <w:tcPr>
            <w:tcW w:w="1067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1763,91</w:t>
            </w:r>
          </w:p>
        </w:tc>
      </w:tr>
      <w:tr w:rsidR="00540EFA" w:rsidRPr="009A0801" w:rsidTr="00F96E2E">
        <w:trPr>
          <w:trHeight w:val="238"/>
        </w:trPr>
        <w:tc>
          <w:tcPr>
            <w:tcW w:w="2047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540EFA" w:rsidRPr="009A0801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91404096130191290244</w:t>
            </w:r>
          </w:p>
        </w:tc>
        <w:tc>
          <w:tcPr>
            <w:tcW w:w="1343" w:type="dxa"/>
            <w:vAlign w:val="center"/>
          </w:tcPr>
          <w:p w:rsidR="00540EFA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1067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540EFA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540EFA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31,00</w:t>
            </w:r>
          </w:p>
        </w:tc>
      </w:tr>
      <w:tr w:rsidR="00540EFA" w:rsidRPr="009A0801" w:rsidTr="00F96E2E">
        <w:trPr>
          <w:trHeight w:val="238"/>
        </w:trPr>
        <w:tc>
          <w:tcPr>
            <w:tcW w:w="2047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540EFA" w:rsidRPr="009A0801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914040961301</w:t>
            </w:r>
            <w:r w:rsidRPr="009A0801">
              <w:rPr>
                <w:bCs/>
                <w:color w:val="000000"/>
                <w:sz w:val="20"/>
                <w:szCs w:val="20"/>
                <w:lang w:val="en-US"/>
              </w:rPr>
              <w:t>S8850243</w:t>
            </w:r>
          </w:p>
        </w:tc>
        <w:tc>
          <w:tcPr>
            <w:tcW w:w="1343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5360,29</w:t>
            </w:r>
          </w:p>
        </w:tc>
        <w:tc>
          <w:tcPr>
            <w:tcW w:w="1067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5347,20</w:t>
            </w:r>
          </w:p>
        </w:tc>
        <w:tc>
          <w:tcPr>
            <w:tcW w:w="995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16,09</w:t>
            </w:r>
          </w:p>
        </w:tc>
      </w:tr>
      <w:tr w:rsidR="00540EFA" w:rsidRPr="009A0801" w:rsidTr="00F96E2E">
        <w:trPr>
          <w:trHeight w:val="674"/>
        </w:trPr>
        <w:tc>
          <w:tcPr>
            <w:tcW w:w="2047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Зубащенко В.А. –глава сельского поселения</w:t>
            </w:r>
          </w:p>
        </w:tc>
        <w:tc>
          <w:tcPr>
            <w:tcW w:w="2280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40EFA" w:rsidRPr="009A0801" w:rsidTr="00F96E2E">
        <w:trPr>
          <w:trHeight w:val="637"/>
        </w:trPr>
        <w:tc>
          <w:tcPr>
            <w:tcW w:w="2047" w:type="dxa"/>
            <w:vMerge w:val="restart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Основное мероприятие 3.2</w:t>
            </w:r>
          </w:p>
        </w:tc>
        <w:tc>
          <w:tcPr>
            <w:tcW w:w="1984" w:type="dxa"/>
            <w:vMerge w:val="restart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Мероприятия по развитию градостроительной деятельности</w:t>
            </w:r>
          </w:p>
        </w:tc>
        <w:tc>
          <w:tcPr>
            <w:tcW w:w="1985" w:type="dxa"/>
            <w:vMerge w:val="restart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Развитие градостроительной деятельности на территории сельского поселения</w:t>
            </w:r>
          </w:p>
        </w:tc>
        <w:tc>
          <w:tcPr>
            <w:tcW w:w="2268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A0801">
              <w:rPr>
                <w:sz w:val="20"/>
                <w:szCs w:val="20"/>
                <w:lang w:val="en-US"/>
              </w:rPr>
              <w:t>914</w:t>
            </w:r>
          </w:p>
        </w:tc>
        <w:tc>
          <w:tcPr>
            <w:tcW w:w="1343" w:type="dxa"/>
            <w:vAlign w:val="center"/>
          </w:tcPr>
          <w:p w:rsidR="00540EFA" w:rsidRPr="009753CD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7" w:type="dxa"/>
            <w:vAlign w:val="center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540EFA" w:rsidRPr="009753CD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40EFA" w:rsidRPr="009A0801" w:rsidTr="00F96E2E">
        <w:tc>
          <w:tcPr>
            <w:tcW w:w="2047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A0801">
              <w:rPr>
                <w:sz w:val="20"/>
                <w:szCs w:val="20"/>
                <w:lang w:val="en-US"/>
              </w:rPr>
              <w:t>91403106130298460244</w:t>
            </w:r>
          </w:p>
        </w:tc>
        <w:tc>
          <w:tcPr>
            <w:tcW w:w="1343" w:type="dxa"/>
            <w:vAlign w:val="center"/>
          </w:tcPr>
          <w:p w:rsidR="00540EFA" w:rsidRPr="009753CD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7" w:type="dxa"/>
            <w:vAlign w:val="center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540EFA" w:rsidRPr="009753CD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40EFA" w:rsidRPr="009A0801" w:rsidTr="00F96E2E">
        <w:trPr>
          <w:trHeight w:val="674"/>
        </w:trPr>
        <w:tc>
          <w:tcPr>
            <w:tcW w:w="2047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Зубащенко В.А. –глава сельского поселения</w:t>
            </w:r>
          </w:p>
        </w:tc>
        <w:tc>
          <w:tcPr>
            <w:tcW w:w="2280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40EFA" w:rsidRPr="009A0801" w:rsidTr="00F96E2E">
        <w:tc>
          <w:tcPr>
            <w:tcW w:w="2047" w:type="dxa"/>
            <w:vMerge w:val="restart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1984" w:type="dxa"/>
            <w:vMerge w:val="restart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 xml:space="preserve">«Жилищно-коммунальное хозяйство </w:t>
            </w:r>
            <w:proofErr w:type="spellStart"/>
            <w:r w:rsidRPr="009A0801">
              <w:rPr>
                <w:sz w:val="20"/>
                <w:szCs w:val="20"/>
              </w:rPr>
              <w:t>Скляевского</w:t>
            </w:r>
            <w:proofErr w:type="spellEnd"/>
            <w:r w:rsidRPr="009A0801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области»</w:t>
            </w:r>
          </w:p>
        </w:tc>
        <w:tc>
          <w:tcPr>
            <w:tcW w:w="1985" w:type="dxa"/>
            <w:vMerge w:val="restart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268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914</w:t>
            </w:r>
          </w:p>
        </w:tc>
        <w:tc>
          <w:tcPr>
            <w:tcW w:w="1343" w:type="dxa"/>
            <w:vAlign w:val="center"/>
          </w:tcPr>
          <w:p w:rsidR="00540EFA" w:rsidRPr="009753CD" w:rsidRDefault="009E11AB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2822,26</w:t>
            </w:r>
          </w:p>
        </w:tc>
        <w:tc>
          <w:tcPr>
            <w:tcW w:w="1067" w:type="dxa"/>
            <w:vAlign w:val="center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A080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17" w:type="dxa"/>
            <w:vAlign w:val="center"/>
          </w:tcPr>
          <w:p w:rsidR="00540EFA" w:rsidRPr="009753CD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65,46</w:t>
            </w:r>
          </w:p>
        </w:tc>
        <w:tc>
          <w:tcPr>
            <w:tcW w:w="995" w:type="dxa"/>
            <w:vAlign w:val="center"/>
          </w:tcPr>
          <w:p w:rsidR="00540EFA" w:rsidRPr="009753CD" w:rsidRDefault="009E11AB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2756,8</w:t>
            </w:r>
          </w:p>
        </w:tc>
      </w:tr>
      <w:tr w:rsidR="009E11AB" w:rsidRPr="009A0801" w:rsidTr="00F96E2E">
        <w:tc>
          <w:tcPr>
            <w:tcW w:w="2047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A0801">
              <w:rPr>
                <w:bCs/>
                <w:color w:val="000000"/>
                <w:sz w:val="20"/>
                <w:szCs w:val="20"/>
                <w:lang w:val="en-US"/>
              </w:rPr>
              <w:t>9140502</w:t>
            </w:r>
            <w:r w:rsidRPr="009A0801">
              <w:rPr>
                <w:bCs/>
                <w:color w:val="000000"/>
                <w:sz w:val="20"/>
                <w:szCs w:val="20"/>
              </w:rPr>
              <w:t>6140000000</w:t>
            </w:r>
            <w:r w:rsidRPr="009A0801">
              <w:rPr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343" w:type="dxa"/>
            <w:vAlign w:val="center"/>
          </w:tcPr>
          <w:p w:rsidR="009E11AB" w:rsidRPr="009753CD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2822,26</w:t>
            </w:r>
          </w:p>
        </w:tc>
        <w:tc>
          <w:tcPr>
            <w:tcW w:w="1067" w:type="dxa"/>
            <w:vAlign w:val="center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A080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17" w:type="dxa"/>
            <w:vAlign w:val="center"/>
          </w:tcPr>
          <w:p w:rsidR="009E11AB" w:rsidRPr="009753CD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65,46</w:t>
            </w:r>
          </w:p>
        </w:tc>
        <w:tc>
          <w:tcPr>
            <w:tcW w:w="995" w:type="dxa"/>
            <w:vAlign w:val="center"/>
          </w:tcPr>
          <w:p w:rsidR="009E11AB" w:rsidRPr="009753CD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2756,8</w:t>
            </w:r>
          </w:p>
        </w:tc>
      </w:tr>
      <w:tr w:rsidR="00540EFA" w:rsidRPr="009A0801" w:rsidTr="00F96E2E">
        <w:trPr>
          <w:trHeight w:val="674"/>
        </w:trPr>
        <w:tc>
          <w:tcPr>
            <w:tcW w:w="2047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Зубащенко В.А. –глава сельского поселения</w:t>
            </w:r>
          </w:p>
        </w:tc>
        <w:tc>
          <w:tcPr>
            <w:tcW w:w="2280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  <w:vAlign w:val="center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40EFA" w:rsidRPr="009A0801" w:rsidTr="00F96E2E">
        <w:tc>
          <w:tcPr>
            <w:tcW w:w="2047" w:type="dxa"/>
            <w:vMerge w:val="restart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Основное мероприятие 4.1</w:t>
            </w:r>
          </w:p>
        </w:tc>
        <w:tc>
          <w:tcPr>
            <w:tcW w:w="1984" w:type="dxa"/>
            <w:vMerge w:val="restart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 xml:space="preserve">Мероприятия по содержанию системы уличного освещения, повышение энергетической </w:t>
            </w:r>
            <w:r w:rsidRPr="009A0801">
              <w:rPr>
                <w:sz w:val="20"/>
                <w:szCs w:val="20"/>
              </w:rPr>
              <w:lastRenderedPageBreak/>
              <w:t>эффективности экономики поселений и сокращение энергетических издержек</w:t>
            </w:r>
          </w:p>
        </w:tc>
        <w:tc>
          <w:tcPr>
            <w:tcW w:w="1985" w:type="dxa"/>
            <w:vMerge w:val="restart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lastRenderedPageBreak/>
              <w:t xml:space="preserve">Создание комфортных условий для проживания населения на территории </w:t>
            </w:r>
            <w:r w:rsidRPr="009A0801">
              <w:rPr>
                <w:sz w:val="20"/>
                <w:szCs w:val="20"/>
              </w:rPr>
              <w:lastRenderedPageBreak/>
              <w:t>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268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280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914</w:t>
            </w:r>
          </w:p>
        </w:tc>
        <w:tc>
          <w:tcPr>
            <w:tcW w:w="1343" w:type="dxa"/>
            <w:vAlign w:val="center"/>
          </w:tcPr>
          <w:p w:rsidR="00540EFA" w:rsidRPr="00052047" w:rsidRDefault="009E11AB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798,23</w:t>
            </w:r>
          </w:p>
        </w:tc>
        <w:tc>
          <w:tcPr>
            <w:tcW w:w="1067" w:type="dxa"/>
            <w:vAlign w:val="center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540EFA" w:rsidRPr="00A31476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65,46</w:t>
            </w:r>
          </w:p>
        </w:tc>
        <w:tc>
          <w:tcPr>
            <w:tcW w:w="995" w:type="dxa"/>
            <w:vAlign w:val="center"/>
          </w:tcPr>
          <w:p w:rsidR="00540EFA" w:rsidRPr="000112E2" w:rsidRDefault="009E11AB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732,77</w:t>
            </w:r>
          </w:p>
        </w:tc>
      </w:tr>
      <w:tr w:rsidR="00540EFA" w:rsidRPr="009A0801" w:rsidTr="00F96E2E">
        <w:trPr>
          <w:trHeight w:val="121"/>
        </w:trPr>
        <w:tc>
          <w:tcPr>
            <w:tcW w:w="2047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540EFA" w:rsidRPr="009A0801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91405036140194220244</w:t>
            </w:r>
          </w:p>
        </w:tc>
        <w:tc>
          <w:tcPr>
            <w:tcW w:w="1343" w:type="dxa"/>
            <w:vAlign w:val="center"/>
          </w:tcPr>
          <w:p w:rsidR="00540EFA" w:rsidRPr="009753CD" w:rsidRDefault="009E11AB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607,37</w:t>
            </w:r>
          </w:p>
        </w:tc>
        <w:tc>
          <w:tcPr>
            <w:tcW w:w="1067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540EFA" w:rsidRPr="009753CD" w:rsidRDefault="009E11AB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607,37</w:t>
            </w:r>
          </w:p>
        </w:tc>
      </w:tr>
      <w:tr w:rsidR="00540EFA" w:rsidRPr="009A0801" w:rsidTr="00F96E2E">
        <w:trPr>
          <w:trHeight w:val="121"/>
        </w:trPr>
        <w:tc>
          <w:tcPr>
            <w:tcW w:w="2047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540EFA" w:rsidRPr="009A0801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91405036140194220247</w:t>
            </w:r>
          </w:p>
        </w:tc>
        <w:tc>
          <w:tcPr>
            <w:tcW w:w="1343" w:type="dxa"/>
            <w:vAlign w:val="center"/>
          </w:tcPr>
          <w:p w:rsidR="00540EFA" w:rsidRPr="009753CD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97,34</w:t>
            </w:r>
          </w:p>
        </w:tc>
        <w:tc>
          <w:tcPr>
            <w:tcW w:w="1067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540EFA" w:rsidRPr="009753CD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97,34</w:t>
            </w:r>
          </w:p>
        </w:tc>
      </w:tr>
      <w:tr w:rsidR="00540EFA" w:rsidRPr="009A0801" w:rsidTr="00F96E2E">
        <w:trPr>
          <w:trHeight w:val="118"/>
        </w:trPr>
        <w:tc>
          <w:tcPr>
            <w:tcW w:w="2047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540EFA" w:rsidRPr="009A0801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91405036140194220247</w:t>
            </w:r>
          </w:p>
        </w:tc>
        <w:tc>
          <w:tcPr>
            <w:tcW w:w="1343" w:type="dxa"/>
            <w:vAlign w:val="center"/>
          </w:tcPr>
          <w:p w:rsidR="00540EFA" w:rsidRPr="009753CD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067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540EFA" w:rsidRPr="009753CD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0,002</w:t>
            </w:r>
          </w:p>
        </w:tc>
      </w:tr>
      <w:tr w:rsidR="00540EFA" w:rsidRPr="009A0801" w:rsidTr="00F96E2E">
        <w:trPr>
          <w:trHeight w:val="208"/>
        </w:trPr>
        <w:tc>
          <w:tcPr>
            <w:tcW w:w="2047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540EFA" w:rsidRPr="009A0801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914050361401S</w:t>
            </w:r>
            <w:r w:rsidRPr="009A0801">
              <w:rPr>
                <w:bCs/>
                <w:color w:val="000000"/>
                <w:sz w:val="20"/>
                <w:szCs w:val="20"/>
                <w:lang w:val="en-US"/>
              </w:rPr>
              <w:t>8670</w:t>
            </w:r>
            <w:r w:rsidRPr="009A0801">
              <w:rPr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43" w:type="dxa"/>
            <w:vAlign w:val="center"/>
          </w:tcPr>
          <w:p w:rsidR="00540EFA" w:rsidRPr="00A31476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93,51</w:t>
            </w:r>
          </w:p>
        </w:tc>
        <w:tc>
          <w:tcPr>
            <w:tcW w:w="1067" w:type="dxa"/>
            <w:vAlign w:val="center"/>
          </w:tcPr>
          <w:p w:rsidR="00540EFA" w:rsidRPr="009A0801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540EFA" w:rsidRPr="00A31476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65,46</w:t>
            </w:r>
          </w:p>
        </w:tc>
        <w:tc>
          <w:tcPr>
            <w:tcW w:w="995" w:type="dxa"/>
            <w:vAlign w:val="center"/>
          </w:tcPr>
          <w:p w:rsidR="00540EFA" w:rsidRPr="00A31476" w:rsidRDefault="00540EFA" w:rsidP="00540E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28,05</w:t>
            </w:r>
          </w:p>
        </w:tc>
      </w:tr>
      <w:tr w:rsidR="00540EFA" w:rsidRPr="009A0801" w:rsidTr="00F96E2E">
        <w:trPr>
          <w:trHeight w:val="674"/>
        </w:trPr>
        <w:tc>
          <w:tcPr>
            <w:tcW w:w="2047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Зубащенко В.А. –глава сельского поселения</w:t>
            </w:r>
          </w:p>
        </w:tc>
        <w:tc>
          <w:tcPr>
            <w:tcW w:w="2280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40EFA" w:rsidRPr="009A0801" w:rsidTr="00F96E2E">
        <w:trPr>
          <w:trHeight w:val="674"/>
        </w:trPr>
        <w:tc>
          <w:tcPr>
            <w:tcW w:w="2047" w:type="dxa"/>
            <w:vMerge w:val="restart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Основное мероприятие 4.2</w:t>
            </w:r>
          </w:p>
        </w:tc>
        <w:tc>
          <w:tcPr>
            <w:tcW w:w="1984" w:type="dxa"/>
            <w:vMerge w:val="restart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Мероприятия по содержанию, капитальному и текущему ремонту объектов в области жилищно-коммунального хозяйства</w:t>
            </w:r>
          </w:p>
        </w:tc>
        <w:tc>
          <w:tcPr>
            <w:tcW w:w="1985" w:type="dxa"/>
            <w:vMerge w:val="restart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914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A" w:rsidRPr="00CC4298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4298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A" w:rsidRPr="00CC4298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4298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40EFA" w:rsidRPr="009A0801" w:rsidTr="00F96E2E">
        <w:trPr>
          <w:trHeight w:val="674"/>
        </w:trPr>
        <w:tc>
          <w:tcPr>
            <w:tcW w:w="2047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A" w:rsidRPr="00CC4298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4298">
              <w:rPr>
                <w:sz w:val="20"/>
                <w:szCs w:val="20"/>
              </w:rPr>
              <w:t>9140502614084210244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A" w:rsidRPr="00CC4298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4298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A" w:rsidRPr="00CC4298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4298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40EFA" w:rsidRPr="009A0801" w:rsidTr="00F96E2E">
        <w:trPr>
          <w:trHeight w:val="674"/>
        </w:trPr>
        <w:tc>
          <w:tcPr>
            <w:tcW w:w="2047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Зубащенко В.А. –глава сельского поселения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A" w:rsidRPr="00CC4298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A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A" w:rsidRPr="00CC4298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A" w:rsidRPr="00CC4298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A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40EFA" w:rsidRPr="009A0801" w:rsidTr="00F96E2E">
        <w:trPr>
          <w:trHeight w:val="30"/>
        </w:trPr>
        <w:tc>
          <w:tcPr>
            <w:tcW w:w="2047" w:type="dxa"/>
            <w:vMerge w:val="restart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Основное мероприятие 4.4</w:t>
            </w:r>
          </w:p>
        </w:tc>
        <w:tc>
          <w:tcPr>
            <w:tcW w:w="1984" w:type="dxa"/>
            <w:vMerge w:val="restart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Мероприятия по повышению общего уровня благоустройства сельского поселения</w:t>
            </w:r>
          </w:p>
        </w:tc>
        <w:tc>
          <w:tcPr>
            <w:tcW w:w="1985" w:type="dxa"/>
            <w:vMerge w:val="restart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 xml:space="preserve"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</w:t>
            </w:r>
            <w:r w:rsidRPr="009A0801">
              <w:rPr>
                <w:sz w:val="20"/>
                <w:szCs w:val="20"/>
              </w:rPr>
              <w:lastRenderedPageBreak/>
              <w:t>освещения, внешнего благоустройства, обеспечение чистоты и порядка.</w:t>
            </w:r>
          </w:p>
        </w:tc>
        <w:tc>
          <w:tcPr>
            <w:tcW w:w="2268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280" w:type="dxa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914</w:t>
            </w:r>
          </w:p>
        </w:tc>
        <w:tc>
          <w:tcPr>
            <w:tcW w:w="1343" w:type="dxa"/>
            <w:vAlign w:val="center"/>
          </w:tcPr>
          <w:p w:rsidR="00540EFA" w:rsidRPr="00110EAD" w:rsidRDefault="009E11AB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1624,03</w:t>
            </w:r>
          </w:p>
        </w:tc>
        <w:tc>
          <w:tcPr>
            <w:tcW w:w="1067" w:type="dxa"/>
            <w:vAlign w:val="center"/>
          </w:tcPr>
          <w:p w:rsidR="00540EFA" w:rsidRPr="009A0801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A080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17" w:type="dxa"/>
            <w:vAlign w:val="center"/>
          </w:tcPr>
          <w:p w:rsidR="00540EFA" w:rsidRPr="00110EAD" w:rsidRDefault="00540EFA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540EFA" w:rsidRPr="00110EAD" w:rsidRDefault="009E11AB" w:rsidP="00540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1624,03</w:t>
            </w:r>
          </w:p>
        </w:tc>
      </w:tr>
      <w:tr w:rsidR="009E11AB" w:rsidRPr="009A0801" w:rsidTr="00F96E2E">
        <w:trPr>
          <w:trHeight w:val="59"/>
        </w:trPr>
        <w:tc>
          <w:tcPr>
            <w:tcW w:w="2047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9E11AB" w:rsidRPr="009A0801" w:rsidRDefault="009E11AB" w:rsidP="009E11AB">
            <w:pPr>
              <w:rPr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91405036140494250244</w:t>
            </w:r>
          </w:p>
        </w:tc>
        <w:tc>
          <w:tcPr>
            <w:tcW w:w="1343" w:type="dxa"/>
            <w:vAlign w:val="center"/>
          </w:tcPr>
          <w:p w:rsidR="009E11AB" w:rsidRDefault="009E11AB" w:rsidP="009E11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067" w:type="dxa"/>
            <w:vAlign w:val="center"/>
          </w:tcPr>
          <w:p w:rsidR="009E11AB" w:rsidRPr="009A0801" w:rsidRDefault="009E11AB" w:rsidP="009E11A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9E11AB" w:rsidRPr="009A0801" w:rsidRDefault="009E11AB" w:rsidP="009E11A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9E11AB" w:rsidRDefault="009E11AB" w:rsidP="009E11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11,00</w:t>
            </w:r>
          </w:p>
        </w:tc>
      </w:tr>
      <w:tr w:rsidR="009E11AB" w:rsidRPr="009A0801" w:rsidTr="00F96E2E">
        <w:trPr>
          <w:trHeight w:val="59"/>
        </w:trPr>
        <w:tc>
          <w:tcPr>
            <w:tcW w:w="2047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9E11AB" w:rsidRPr="009A0801" w:rsidRDefault="009E11AB" w:rsidP="009E11AB">
            <w:pPr>
              <w:rPr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91405036140494250244</w:t>
            </w:r>
          </w:p>
        </w:tc>
        <w:tc>
          <w:tcPr>
            <w:tcW w:w="1343" w:type="dxa"/>
            <w:vAlign w:val="center"/>
          </w:tcPr>
          <w:p w:rsidR="009E11AB" w:rsidRDefault="009E11AB" w:rsidP="009E11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1460,47</w:t>
            </w:r>
          </w:p>
        </w:tc>
        <w:tc>
          <w:tcPr>
            <w:tcW w:w="1067" w:type="dxa"/>
            <w:vAlign w:val="center"/>
          </w:tcPr>
          <w:p w:rsidR="009E11AB" w:rsidRPr="009A0801" w:rsidRDefault="009E11AB" w:rsidP="009E11A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9E11AB" w:rsidRPr="009A0801" w:rsidRDefault="009E11AB" w:rsidP="009E11A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9E11AB" w:rsidRDefault="009E11AB" w:rsidP="009E11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1460,47</w:t>
            </w:r>
          </w:p>
        </w:tc>
      </w:tr>
      <w:tr w:rsidR="009E11AB" w:rsidRPr="009A0801" w:rsidTr="00F96E2E">
        <w:trPr>
          <w:trHeight w:val="59"/>
        </w:trPr>
        <w:tc>
          <w:tcPr>
            <w:tcW w:w="2047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9E11AB" w:rsidRPr="009A0801" w:rsidRDefault="009E11AB" w:rsidP="009E11AB">
            <w:pPr>
              <w:rPr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91405036140494250244</w:t>
            </w:r>
          </w:p>
        </w:tc>
        <w:tc>
          <w:tcPr>
            <w:tcW w:w="1343" w:type="dxa"/>
            <w:vAlign w:val="center"/>
          </w:tcPr>
          <w:p w:rsidR="009E11AB" w:rsidRPr="00110EAD" w:rsidRDefault="009E11AB" w:rsidP="009E11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067" w:type="dxa"/>
            <w:vAlign w:val="center"/>
          </w:tcPr>
          <w:p w:rsidR="009E11AB" w:rsidRPr="009A0801" w:rsidRDefault="009E11AB" w:rsidP="009E11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9E11AB" w:rsidRPr="009A0801" w:rsidRDefault="009E11AB" w:rsidP="009E11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9E11AB" w:rsidRPr="00110EAD" w:rsidRDefault="009E11AB" w:rsidP="009E11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14,00</w:t>
            </w:r>
          </w:p>
        </w:tc>
      </w:tr>
      <w:tr w:rsidR="009E11AB" w:rsidRPr="009A0801" w:rsidTr="00F96E2E">
        <w:trPr>
          <w:trHeight w:val="59"/>
        </w:trPr>
        <w:tc>
          <w:tcPr>
            <w:tcW w:w="2047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9E11AB" w:rsidRPr="009A0801" w:rsidRDefault="009E11AB" w:rsidP="009E11AB">
            <w:pPr>
              <w:rPr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91405036140494250244</w:t>
            </w:r>
          </w:p>
        </w:tc>
        <w:tc>
          <w:tcPr>
            <w:tcW w:w="1343" w:type="dxa"/>
            <w:vAlign w:val="center"/>
          </w:tcPr>
          <w:p w:rsidR="009E11AB" w:rsidRPr="00D80E11" w:rsidRDefault="009E11AB" w:rsidP="009E11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67" w:type="dxa"/>
            <w:vAlign w:val="center"/>
          </w:tcPr>
          <w:p w:rsidR="009E11AB" w:rsidRPr="009A0801" w:rsidRDefault="009E11AB" w:rsidP="009E11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9E11AB" w:rsidRPr="009A0801" w:rsidRDefault="009E11AB" w:rsidP="009E11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9E11AB" w:rsidRPr="00D80E11" w:rsidRDefault="009E11AB" w:rsidP="009E11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50,00</w:t>
            </w:r>
          </w:p>
        </w:tc>
      </w:tr>
      <w:tr w:rsidR="009E11AB" w:rsidRPr="009A0801" w:rsidTr="00F96E2E">
        <w:trPr>
          <w:trHeight w:val="59"/>
        </w:trPr>
        <w:tc>
          <w:tcPr>
            <w:tcW w:w="2047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9E11AB" w:rsidRPr="009A0801" w:rsidRDefault="009E11AB" w:rsidP="009E11AB">
            <w:pPr>
              <w:rPr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91405036140494250244</w:t>
            </w:r>
          </w:p>
        </w:tc>
        <w:tc>
          <w:tcPr>
            <w:tcW w:w="1343" w:type="dxa"/>
            <w:vAlign w:val="center"/>
          </w:tcPr>
          <w:p w:rsidR="009E11AB" w:rsidRPr="00110EAD" w:rsidRDefault="009E11AB" w:rsidP="009E11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067" w:type="dxa"/>
            <w:vAlign w:val="center"/>
          </w:tcPr>
          <w:p w:rsidR="009E11AB" w:rsidRPr="009A0801" w:rsidRDefault="009E11AB" w:rsidP="009E11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9E11AB" w:rsidRPr="009A0801" w:rsidRDefault="009E11AB" w:rsidP="009E11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9E11AB" w:rsidRPr="00110EAD" w:rsidRDefault="009E11AB" w:rsidP="009E11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26,00</w:t>
            </w:r>
          </w:p>
        </w:tc>
      </w:tr>
      <w:tr w:rsidR="009E11AB" w:rsidRPr="009A0801" w:rsidTr="00F96E2E">
        <w:trPr>
          <w:trHeight w:val="59"/>
        </w:trPr>
        <w:tc>
          <w:tcPr>
            <w:tcW w:w="2047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9E11AB" w:rsidRPr="009A0801" w:rsidRDefault="009E11AB" w:rsidP="009E11AB">
            <w:pPr>
              <w:rPr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91405036140494250244</w:t>
            </w:r>
          </w:p>
        </w:tc>
        <w:tc>
          <w:tcPr>
            <w:tcW w:w="1343" w:type="dxa"/>
            <w:vAlign w:val="center"/>
          </w:tcPr>
          <w:p w:rsidR="009E11AB" w:rsidRDefault="009E11AB" w:rsidP="009E11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16,56</w:t>
            </w:r>
          </w:p>
        </w:tc>
        <w:tc>
          <w:tcPr>
            <w:tcW w:w="1067" w:type="dxa"/>
            <w:vAlign w:val="center"/>
          </w:tcPr>
          <w:p w:rsidR="009E11AB" w:rsidRPr="009A0801" w:rsidRDefault="009E11AB" w:rsidP="009E11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9E11AB" w:rsidRPr="009A0801" w:rsidRDefault="009E11AB" w:rsidP="009E11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9E11AB" w:rsidRDefault="009E11AB" w:rsidP="009E11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16,56</w:t>
            </w:r>
          </w:p>
        </w:tc>
      </w:tr>
      <w:tr w:rsidR="009E11AB" w:rsidRPr="009A0801" w:rsidTr="00F96E2E">
        <w:trPr>
          <w:trHeight w:val="59"/>
        </w:trPr>
        <w:tc>
          <w:tcPr>
            <w:tcW w:w="2047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9E11AB" w:rsidRPr="009A0801" w:rsidRDefault="009E11AB" w:rsidP="009E11AB">
            <w:pPr>
              <w:rPr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91405036140494250244</w:t>
            </w:r>
          </w:p>
        </w:tc>
        <w:tc>
          <w:tcPr>
            <w:tcW w:w="1343" w:type="dxa"/>
            <w:vAlign w:val="center"/>
          </w:tcPr>
          <w:p w:rsidR="009E11AB" w:rsidRPr="00D80E11" w:rsidRDefault="009E11AB" w:rsidP="009E11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067" w:type="dxa"/>
            <w:vAlign w:val="center"/>
          </w:tcPr>
          <w:p w:rsidR="009E11AB" w:rsidRPr="009A0801" w:rsidRDefault="009E11AB" w:rsidP="009E11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9E11AB" w:rsidRPr="009A0801" w:rsidRDefault="009E11AB" w:rsidP="009E11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9E11AB" w:rsidRPr="00D80E11" w:rsidRDefault="009E11AB" w:rsidP="009E11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46,00</w:t>
            </w:r>
          </w:p>
        </w:tc>
      </w:tr>
      <w:tr w:rsidR="009E11AB" w:rsidRPr="009A0801" w:rsidTr="00F96E2E">
        <w:trPr>
          <w:trHeight w:val="52"/>
        </w:trPr>
        <w:tc>
          <w:tcPr>
            <w:tcW w:w="2047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Зубащенко В.А. –глава сельского поселения</w:t>
            </w:r>
          </w:p>
        </w:tc>
        <w:tc>
          <w:tcPr>
            <w:tcW w:w="2280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11AB" w:rsidRPr="009A0801" w:rsidTr="00F96E2E">
        <w:trPr>
          <w:trHeight w:val="30"/>
        </w:trPr>
        <w:tc>
          <w:tcPr>
            <w:tcW w:w="2047" w:type="dxa"/>
            <w:vMerge w:val="restart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Основное мероприятие 4.8</w:t>
            </w:r>
          </w:p>
        </w:tc>
        <w:tc>
          <w:tcPr>
            <w:tcW w:w="1984" w:type="dxa"/>
            <w:vMerge w:val="restart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Мероприятия по содержанию, капитальному и текущему ремонту объектов в области жилищно-коммунального хозяйства</w:t>
            </w:r>
          </w:p>
        </w:tc>
        <w:tc>
          <w:tcPr>
            <w:tcW w:w="1985" w:type="dxa"/>
            <w:vMerge w:val="restart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268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914</w:t>
            </w:r>
          </w:p>
        </w:tc>
        <w:tc>
          <w:tcPr>
            <w:tcW w:w="1343" w:type="dxa"/>
            <w:vAlign w:val="center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067" w:type="dxa"/>
            <w:vAlign w:val="center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A080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17" w:type="dxa"/>
            <w:vAlign w:val="center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A080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5" w:type="dxa"/>
            <w:vAlign w:val="center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</w:tr>
      <w:tr w:rsidR="009E11AB" w:rsidRPr="009A0801" w:rsidTr="00F96E2E">
        <w:trPr>
          <w:trHeight w:val="59"/>
        </w:trPr>
        <w:tc>
          <w:tcPr>
            <w:tcW w:w="2047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9E11AB" w:rsidRPr="009A0801" w:rsidRDefault="009E11AB" w:rsidP="009E11AB">
            <w:pPr>
              <w:rPr>
                <w:bCs/>
                <w:color w:val="000000"/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914050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261408</w:t>
            </w:r>
            <w:r w:rsidRPr="009A0801">
              <w:rPr>
                <w:bCs/>
                <w:color w:val="000000"/>
                <w:sz w:val="20"/>
                <w:szCs w:val="20"/>
                <w:lang w:val="en-US"/>
              </w:rPr>
              <w:t>4210244</w:t>
            </w:r>
          </w:p>
        </w:tc>
        <w:tc>
          <w:tcPr>
            <w:tcW w:w="1343" w:type="dxa"/>
            <w:vAlign w:val="center"/>
          </w:tcPr>
          <w:p w:rsidR="009E11AB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159,00</w:t>
            </w:r>
          </w:p>
        </w:tc>
        <w:tc>
          <w:tcPr>
            <w:tcW w:w="1067" w:type="dxa"/>
            <w:vAlign w:val="center"/>
          </w:tcPr>
          <w:p w:rsidR="009E11AB" w:rsidRPr="009E11AB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9E11AB" w:rsidRPr="009E11AB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9E11AB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159,00</w:t>
            </w:r>
          </w:p>
        </w:tc>
      </w:tr>
      <w:tr w:rsidR="009E11AB" w:rsidRPr="009A0801" w:rsidTr="00F96E2E">
        <w:trPr>
          <w:trHeight w:val="59"/>
        </w:trPr>
        <w:tc>
          <w:tcPr>
            <w:tcW w:w="2047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9E11AB" w:rsidRPr="009A0801" w:rsidRDefault="009E11AB" w:rsidP="009E11AB">
            <w:pPr>
              <w:rPr>
                <w:sz w:val="20"/>
                <w:szCs w:val="20"/>
                <w:lang w:val="en-US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914050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261408</w:t>
            </w:r>
            <w:r w:rsidRPr="009A0801">
              <w:rPr>
                <w:bCs/>
                <w:color w:val="000000"/>
                <w:sz w:val="20"/>
                <w:szCs w:val="20"/>
                <w:lang w:val="en-US"/>
              </w:rPr>
              <w:t>4210244</w:t>
            </w:r>
          </w:p>
        </w:tc>
        <w:tc>
          <w:tcPr>
            <w:tcW w:w="1343" w:type="dxa"/>
            <w:vAlign w:val="center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067" w:type="dxa"/>
            <w:vAlign w:val="center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A080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17" w:type="dxa"/>
            <w:vAlign w:val="center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A080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5" w:type="dxa"/>
            <w:vAlign w:val="center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E11AB" w:rsidRPr="009A0801" w:rsidTr="00F96E2E">
        <w:trPr>
          <w:trHeight w:val="52"/>
        </w:trPr>
        <w:tc>
          <w:tcPr>
            <w:tcW w:w="2047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914050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261408</w:t>
            </w:r>
            <w:r w:rsidRPr="009A0801">
              <w:rPr>
                <w:bCs/>
                <w:color w:val="000000"/>
                <w:sz w:val="20"/>
                <w:szCs w:val="20"/>
                <w:lang w:val="en-US"/>
              </w:rPr>
              <w:t>4210244</w:t>
            </w:r>
          </w:p>
        </w:tc>
        <w:tc>
          <w:tcPr>
            <w:tcW w:w="1343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101,00</w:t>
            </w:r>
          </w:p>
        </w:tc>
        <w:tc>
          <w:tcPr>
            <w:tcW w:w="1067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101,00</w:t>
            </w:r>
          </w:p>
        </w:tc>
      </w:tr>
      <w:tr w:rsidR="009E11AB" w:rsidRPr="009A0801" w:rsidTr="00F96E2E">
        <w:trPr>
          <w:trHeight w:val="52"/>
        </w:trPr>
        <w:tc>
          <w:tcPr>
            <w:tcW w:w="2047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Зубащенко В.А. –глава сельского поселения</w:t>
            </w:r>
          </w:p>
        </w:tc>
        <w:tc>
          <w:tcPr>
            <w:tcW w:w="2280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11AB" w:rsidRPr="009A0801" w:rsidTr="00F96E2E">
        <w:trPr>
          <w:trHeight w:val="30"/>
        </w:trPr>
        <w:tc>
          <w:tcPr>
            <w:tcW w:w="2047" w:type="dxa"/>
            <w:vMerge w:val="restart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Основное мероприятие 4.10</w:t>
            </w:r>
          </w:p>
        </w:tc>
        <w:tc>
          <w:tcPr>
            <w:tcW w:w="1984" w:type="dxa"/>
            <w:vMerge w:val="restart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Мероприятия по организации ритуальных услуг и содержанию мест захоронения в поселении</w:t>
            </w:r>
          </w:p>
        </w:tc>
        <w:tc>
          <w:tcPr>
            <w:tcW w:w="1985" w:type="dxa"/>
            <w:vMerge w:val="restart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268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914</w:t>
            </w:r>
          </w:p>
        </w:tc>
        <w:tc>
          <w:tcPr>
            <w:tcW w:w="1343" w:type="dxa"/>
            <w:vAlign w:val="center"/>
          </w:tcPr>
          <w:p w:rsidR="009E11AB" w:rsidRPr="00912682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7" w:type="dxa"/>
            <w:vAlign w:val="center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A080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17" w:type="dxa"/>
            <w:vAlign w:val="center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A080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5" w:type="dxa"/>
            <w:vAlign w:val="center"/>
          </w:tcPr>
          <w:p w:rsidR="009E11AB" w:rsidRPr="00912682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E11AB" w:rsidRPr="009A0801" w:rsidTr="00F96E2E">
        <w:trPr>
          <w:trHeight w:val="59"/>
        </w:trPr>
        <w:tc>
          <w:tcPr>
            <w:tcW w:w="2047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9E11AB" w:rsidRPr="009A0801" w:rsidRDefault="009E11AB" w:rsidP="009E11AB">
            <w:pPr>
              <w:rPr>
                <w:sz w:val="20"/>
                <w:szCs w:val="20"/>
                <w:lang w:val="en-US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914050</w:t>
            </w:r>
            <w:r w:rsidRPr="009A0801">
              <w:rPr>
                <w:bCs/>
                <w:color w:val="000000"/>
                <w:sz w:val="20"/>
                <w:szCs w:val="20"/>
                <w:lang w:val="en-US"/>
              </w:rPr>
              <w:t>36141094240244</w:t>
            </w:r>
          </w:p>
        </w:tc>
        <w:tc>
          <w:tcPr>
            <w:tcW w:w="1343" w:type="dxa"/>
            <w:vAlign w:val="center"/>
          </w:tcPr>
          <w:p w:rsidR="009E11AB" w:rsidRPr="00912682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7" w:type="dxa"/>
            <w:vAlign w:val="center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A080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17" w:type="dxa"/>
            <w:vAlign w:val="center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A080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5" w:type="dxa"/>
            <w:vAlign w:val="center"/>
          </w:tcPr>
          <w:p w:rsidR="009E11AB" w:rsidRPr="00912682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E11AB" w:rsidRPr="009A0801" w:rsidTr="00F96E2E">
        <w:trPr>
          <w:trHeight w:val="52"/>
        </w:trPr>
        <w:tc>
          <w:tcPr>
            <w:tcW w:w="2047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Зубащенко В.А. –глава сельского поселения</w:t>
            </w:r>
          </w:p>
        </w:tc>
        <w:tc>
          <w:tcPr>
            <w:tcW w:w="2280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11AB" w:rsidRPr="009A0801" w:rsidTr="00F96E2E">
        <w:tc>
          <w:tcPr>
            <w:tcW w:w="2047" w:type="dxa"/>
            <w:vMerge w:val="restart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1984" w:type="dxa"/>
            <w:vMerge w:val="restart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 xml:space="preserve">«Развитие культуры </w:t>
            </w:r>
            <w:proofErr w:type="spellStart"/>
            <w:r w:rsidRPr="009A0801">
              <w:rPr>
                <w:sz w:val="20"/>
                <w:szCs w:val="20"/>
              </w:rPr>
              <w:lastRenderedPageBreak/>
              <w:t>Скляевского</w:t>
            </w:r>
            <w:proofErr w:type="spellEnd"/>
            <w:r w:rsidRPr="009A0801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области»</w:t>
            </w:r>
          </w:p>
        </w:tc>
        <w:tc>
          <w:tcPr>
            <w:tcW w:w="1985" w:type="dxa"/>
            <w:vMerge w:val="restart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lastRenderedPageBreak/>
              <w:t xml:space="preserve">Сохранение </w:t>
            </w:r>
            <w:r w:rsidRPr="009A0801">
              <w:rPr>
                <w:sz w:val="20"/>
                <w:szCs w:val="20"/>
              </w:rPr>
              <w:lastRenderedPageBreak/>
              <w:t>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2268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lastRenderedPageBreak/>
              <w:t xml:space="preserve">Всего, в том числе в </w:t>
            </w:r>
            <w:r w:rsidRPr="009A0801">
              <w:rPr>
                <w:sz w:val="20"/>
                <w:szCs w:val="20"/>
              </w:rPr>
              <w:lastRenderedPageBreak/>
              <w:t>разрезе ГРБС</w:t>
            </w:r>
          </w:p>
        </w:tc>
        <w:tc>
          <w:tcPr>
            <w:tcW w:w="2280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1343" w:type="dxa"/>
            <w:vAlign w:val="center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1307,5</w:t>
            </w:r>
          </w:p>
        </w:tc>
        <w:tc>
          <w:tcPr>
            <w:tcW w:w="1067" w:type="dxa"/>
            <w:vAlign w:val="center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1307,5</w:t>
            </w:r>
          </w:p>
        </w:tc>
      </w:tr>
      <w:tr w:rsidR="009E11AB" w:rsidRPr="009A0801" w:rsidTr="00F96E2E">
        <w:tc>
          <w:tcPr>
            <w:tcW w:w="2047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A0801">
              <w:rPr>
                <w:bCs/>
                <w:color w:val="000000"/>
                <w:sz w:val="20"/>
                <w:szCs w:val="20"/>
                <w:lang w:val="en-US"/>
              </w:rPr>
              <w:t>9140801</w:t>
            </w:r>
            <w:r w:rsidRPr="009A0801">
              <w:rPr>
                <w:bCs/>
                <w:color w:val="000000"/>
                <w:sz w:val="20"/>
                <w:szCs w:val="20"/>
              </w:rPr>
              <w:t>6150000000</w:t>
            </w:r>
            <w:r w:rsidRPr="009A0801">
              <w:rPr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343" w:type="dxa"/>
            <w:vAlign w:val="center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1307,5</w:t>
            </w:r>
          </w:p>
        </w:tc>
        <w:tc>
          <w:tcPr>
            <w:tcW w:w="1067" w:type="dxa"/>
            <w:vAlign w:val="center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1307,5</w:t>
            </w:r>
          </w:p>
        </w:tc>
      </w:tr>
      <w:tr w:rsidR="009E11AB" w:rsidRPr="009A0801" w:rsidTr="00F96E2E">
        <w:trPr>
          <w:trHeight w:val="674"/>
        </w:trPr>
        <w:tc>
          <w:tcPr>
            <w:tcW w:w="2047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Зубащенко В.А. –глава сельского поселения</w:t>
            </w:r>
          </w:p>
        </w:tc>
        <w:tc>
          <w:tcPr>
            <w:tcW w:w="2280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11AB" w:rsidRPr="009A0801" w:rsidTr="00F96E2E">
        <w:tc>
          <w:tcPr>
            <w:tcW w:w="2047" w:type="dxa"/>
            <w:vMerge w:val="restart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A0801">
              <w:rPr>
                <w:sz w:val="20"/>
                <w:szCs w:val="20"/>
              </w:rPr>
              <w:t>Основное мероприятие 5.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984" w:type="dxa"/>
            <w:vMerge w:val="restart"/>
            <w:vAlign w:val="center"/>
          </w:tcPr>
          <w:p w:rsidR="009E11AB" w:rsidRPr="009A0801" w:rsidRDefault="009E11AB" w:rsidP="009E11AB">
            <w:pPr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Субвенции на выполнение передаваемых полномочий поселения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2268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914</w:t>
            </w:r>
          </w:p>
        </w:tc>
        <w:tc>
          <w:tcPr>
            <w:tcW w:w="1343" w:type="dxa"/>
            <w:vAlign w:val="center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976,50</w:t>
            </w:r>
          </w:p>
        </w:tc>
        <w:tc>
          <w:tcPr>
            <w:tcW w:w="1067" w:type="dxa"/>
            <w:vAlign w:val="center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976,50</w:t>
            </w:r>
          </w:p>
        </w:tc>
      </w:tr>
      <w:tr w:rsidR="009E11AB" w:rsidRPr="009A0801" w:rsidTr="00F96E2E">
        <w:tc>
          <w:tcPr>
            <w:tcW w:w="2047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  <w:vAlign w:val="center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91408016150394110540</w:t>
            </w:r>
          </w:p>
        </w:tc>
        <w:tc>
          <w:tcPr>
            <w:tcW w:w="1343" w:type="dxa"/>
            <w:vAlign w:val="center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976,50</w:t>
            </w:r>
          </w:p>
        </w:tc>
        <w:tc>
          <w:tcPr>
            <w:tcW w:w="1067" w:type="dxa"/>
            <w:vAlign w:val="center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976,50</w:t>
            </w:r>
          </w:p>
        </w:tc>
      </w:tr>
      <w:tr w:rsidR="009E11AB" w:rsidRPr="009A0801" w:rsidTr="00F96E2E">
        <w:trPr>
          <w:trHeight w:val="674"/>
        </w:trPr>
        <w:tc>
          <w:tcPr>
            <w:tcW w:w="2047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Зубащенко В.А. –глава сельского поселения</w:t>
            </w:r>
          </w:p>
        </w:tc>
        <w:tc>
          <w:tcPr>
            <w:tcW w:w="2280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11AB" w:rsidRPr="009A0801" w:rsidTr="00F96E2E">
        <w:tc>
          <w:tcPr>
            <w:tcW w:w="2047" w:type="dxa"/>
            <w:vMerge w:val="restart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5.4</w:t>
            </w:r>
          </w:p>
        </w:tc>
        <w:tc>
          <w:tcPr>
            <w:tcW w:w="1984" w:type="dxa"/>
            <w:vMerge w:val="restart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 xml:space="preserve">Мероприятия по организации </w:t>
            </w:r>
            <w:r w:rsidRPr="009A0801">
              <w:rPr>
                <w:sz w:val="20"/>
                <w:szCs w:val="20"/>
              </w:rPr>
              <w:lastRenderedPageBreak/>
              <w:t>культурного досуга населения</w:t>
            </w:r>
          </w:p>
        </w:tc>
        <w:tc>
          <w:tcPr>
            <w:tcW w:w="1985" w:type="dxa"/>
            <w:vMerge w:val="restart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lastRenderedPageBreak/>
              <w:t xml:space="preserve">Сохранение культурного </w:t>
            </w:r>
            <w:r w:rsidRPr="009A0801">
              <w:rPr>
                <w:sz w:val="20"/>
                <w:szCs w:val="20"/>
              </w:rPr>
              <w:lastRenderedPageBreak/>
              <w:t>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2268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280" w:type="dxa"/>
            <w:vAlign w:val="center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914</w:t>
            </w:r>
          </w:p>
        </w:tc>
        <w:tc>
          <w:tcPr>
            <w:tcW w:w="1343" w:type="dxa"/>
            <w:vAlign w:val="center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331,00</w:t>
            </w:r>
          </w:p>
        </w:tc>
        <w:tc>
          <w:tcPr>
            <w:tcW w:w="1067" w:type="dxa"/>
            <w:vAlign w:val="center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331,00</w:t>
            </w:r>
          </w:p>
        </w:tc>
      </w:tr>
      <w:tr w:rsidR="009E11AB" w:rsidRPr="009A0801" w:rsidTr="00F96E2E">
        <w:trPr>
          <w:trHeight w:val="78"/>
        </w:trPr>
        <w:tc>
          <w:tcPr>
            <w:tcW w:w="2047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9E11AB" w:rsidRPr="009A0801" w:rsidRDefault="009E11AB" w:rsidP="009E11AB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91408016150</w:t>
            </w:r>
            <w:r w:rsidRPr="009A0801">
              <w:rPr>
                <w:bCs/>
                <w:color w:val="000000"/>
                <w:sz w:val="20"/>
                <w:szCs w:val="20"/>
                <w:lang w:val="en-US"/>
              </w:rPr>
              <w:t>494260242</w:t>
            </w:r>
          </w:p>
        </w:tc>
        <w:tc>
          <w:tcPr>
            <w:tcW w:w="1343" w:type="dxa"/>
            <w:vAlign w:val="center"/>
          </w:tcPr>
          <w:p w:rsidR="009E11AB" w:rsidRPr="00F96E2E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067" w:type="dxa"/>
          </w:tcPr>
          <w:p w:rsidR="009E11AB" w:rsidRPr="009A0801" w:rsidRDefault="009E11AB" w:rsidP="009E11AB">
            <w:pPr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9E11AB" w:rsidRPr="009A0801" w:rsidRDefault="009E11AB" w:rsidP="009E11AB">
            <w:pPr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9E11AB" w:rsidRPr="00F96E2E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 w:rsidR="009E11AB" w:rsidRPr="009A0801" w:rsidTr="00F96E2E">
        <w:trPr>
          <w:trHeight w:val="78"/>
        </w:trPr>
        <w:tc>
          <w:tcPr>
            <w:tcW w:w="2047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9E11AB" w:rsidRPr="009A0801" w:rsidRDefault="009E11AB" w:rsidP="009E11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91408016150</w:t>
            </w:r>
            <w:r w:rsidRPr="009A0801">
              <w:rPr>
                <w:bCs/>
                <w:color w:val="000000"/>
                <w:sz w:val="20"/>
                <w:szCs w:val="20"/>
                <w:lang w:val="en-US"/>
              </w:rPr>
              <w:t>494260244</w:t>
            </w:r>
          </w:p>
        </w:tc>
        <w:tc>
          <w:tcPr>
            <w:tcW w:w="1343" w:type="dxa"/>
            <w:vAlign w:val="center"/>
          </w:tcPr>
          <w:p w:rsidR="009E11AB" w:rsidRPr="00F96E2E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87,68</w:t>
            </w:r>
          </w:p>
        </w:tc>
        <w:tc>
          <w:tcPr>
            <w:tcW w:w="1067" w:type="dxa"/>
          </w:tcPr>
          <w:p w:rsidR="009E11AB" w:rsidRPr="009A0801" w:rsidRDefault="009E11AB" w:rsidP="009E11AB">
            <w:pPr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9E11AB" w:rsidRPr="009A0801" w:rsidRDefault="009E11AB" w:rsidP="009E11AB">
            <w:pPr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9E11AB" w:rsidRPr="00F96E2E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87,68</w:t>
            </w:r>
          </w:p>
        </w:tc>
      </w:tr>
      <w:tr w:rsidR="009E11AB" w:rsidRPr="009A0801" w:rsidTr="00F96E2E">
        <w:trPr>
          <w:trHeight w:val="78"/>
        </w:trPr>
        <w:tc>
          <w:tcPr>
            <w:tcW w:w="2047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9E11AB" w:rsidRPr="009A0801" w:rsidRDefault="009E11AB" w:rsidP="009E11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91408016150</w:t>
            </w:r>
            <w:r w:rsidRPr="009A0801">
              <w:rPr>
                <w:bCs/>
                <w:color w:val="000000"/>
                <w:sz w:val="20"/>
                <w:szCs w:val="20"/>
                <w:lang w:val="en-US"/>
              </w:rPr>
              <w:t>494260244</w:t>
            </w:r>
          </w:p>
        </w:tc>
        <w:tc>
          <w:tcPr>
            <w:tcW w:w="1343" w:type="dxa"/>
            <w:vAlign w:val="center"/>
          </w:tcPr>
          <w:p w:rsidR="009E11AB" w:rsidRPr="00F96E2E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067" w:type="dxa"/>
          </w:tcPr>
          <w:p w:rsidR="009E11AB" w:rsidRPr="009A0801" w:rsidRDefault="009E11AB" w:rsidP="009E11AB">
            <w:pPr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9E11AB" w:rsidRPr="009A0801" w:rsidRDefault="009E11AB" w:rsidP="009E11AB">
            <w:pPr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9E11AB" w:rsidRPr="00F96E2E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9E11AB" w:rsidRPr="009A0801" w:rsidTr="00F96E2E">
        <w:trPr>
          <w:trHeight w:val="78"/>
        </w:trPr>
        <w:tc>
          <w:tcPr>
            <w:tcW w:w="2047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9E11AB" w:rsidRPr="009A0801" w:rsidRDefault="009E11AB" w:rsidP="009E11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91408016150</w:t>
            </w:r>
            <w:r w:rsidRPr="009A0801">
              <w:rPr>
                <w:bCs/>
                <w:color w:val="000000"/>
                <w:sz w:val="20"/>
                <w:szCs w:val="20"/>
                <w:lang w:val="en-US"/>
              </w:rPr>
              <w:t>494260244</w:t>
            </w:r>
          </w:p>
        </w:tc>
        <w:tc>
          <w:tcPr>
            <w:tcW w:w="1343" w:type="dxa"/>
            <w:vAlign w:val="center"/>
          </w:tcPr>
          <w:p w:rsidR="009E11AB" w:rsidRPr="00F96E2E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69,32</w:t>
            </w:r>
          </w:p>
        </w:tc>
        <w:tc>
          <w:tcPr>
            <w:tcW w:w="1067" w:type="dxa"/>
          </w:tcPr>
          <w:p w:rsidR="009E11AB" w:rsidRPr="009A0801" w:rsidRDefault="009E11AB" w:rsidP="009E11AB">
            <w:pPr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9E11AB" w:rsidRPr="009A0801" w:rsidRDefault="009E11AB" w:rsidP="009E11AB">
            <w:pPr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9E11AB" w:rsidRPr="00F96E2E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69,32</w:t>
            </w:r>
          </w:p>
        </w:tc>
      </w:tr>
      <w:tr w:rsidR="009E11AB" w:rsidRPr="009A0801" w:rsidTr="00F96E2E">
        <w:trPr>
          <w:trHeight w:val="78"/>
        </w:trPr>
        <w:tc>
          <w:tcPr>
            <w:tcW w:w="2047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9E11AB" w:rsidRPr="009A0801" w:rsidRDefault="009E11AB" w:rsidP="009E11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91408016150</w:t>
            </w:r>
            <w:r w:rsidRPr="009A0801">
              <w:rPr>
                <w:bCs/>
                <w:color w:val="000000"/>
                <w:sz w:val="20"/>
                <w:szCs w:val="20"/>
                <w:lang w:val="en-US"/>
              </w:rPr>
              <w:t>494260244</w:t>
            </w:r>
          </w:p>
        </w:tc>
        <w:tc>
          <w:tcPr>
            <w:tcW w:w="1343" w:type="dxa"/>
            <w:vAlign w:val="center"/>
          </w:tcPr>
          <w:p w:rsidR="009E11AB" w:rsidRPr="00F96E2E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6,50</w:t>
            </w:r>
          </w:p>
        </w:tc>
        <w:tc>
          <w:tcPr>
            <w:tcW w:w="1067" w:type="dxa"/>
          </w:tcPr>
          <w:p w:rsidR="009E11AB" w:rsidRPr="009A0801" w:rsidRDefault="009E11AB" w:rsidP="009E1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9E11AB" w:rsidRPr="009A0801" w:rsidRDefault="009E11AB" w:rsidP="009E1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9E11AB" w:rsidRPr="00F96E2E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6,50</w:t>
            </w:r>
          </w:p>
        </w:tc>
      </w:tr>
      <w:tr w:rsidR="009E11AB" w:rsidRPr="009A0801" w:rsidTr="00F96E2E">
        <w:trPr>
          <w:trHeight w:val="78"/>
        </w:trPr>
        <w:tc>
          <w:tcPr>
            <w:tcW w:w="2047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9E11AB" w:rsidRPr="009A0801" w:rsidRDefault="009E11AB" w:rsidP="009E11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91408016150</w:t>
            </w:r>
            <w:r w:rsidRPr="009A0801">
              <w:rPr>
                <w:bCs/>
                <w:color w:val="000000"/>
                <w:sz w:val="20"/>
                <w:szCs w:val="20"/>
                <w:lang w:val="en-US"/>
              </w:rPr>
              <w:t>494260244</w:t>
            </w:r>
          </w:p>
        </w:tc>
        <w:tc>
          <w:tcPr>
            <w:tcW w:w="1343" w:type="dxa"/>
            <w:vAlign w:val="center"/>
          </w:tcPr>
          <w:p w:rsidR="009E11AB" w:rsidRPr="00F96E2E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4,50</w:t>
            </w:r>
          </w:p>
        </w:tc>
        <w:tc>
          <w:tcPr>
            <w:tcW w:w="1067" w:type="dxa"/>
          </w:tcPr>
          <w:p w:rsidR="009E11AB" w:rsidRPr="009A0801" w:rsidRDefault="009E11AB" w:rsidP="009E1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9E11AB" w:rsidRPr="009A0801" w:rsidRDefault="009E11AB" w:rsidP="009E1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9E11AB" w:rsidRPr="00F96E2E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4,50</w:t>
            </w:r>
          </w:p>
        </w:tc>
      </w:tr>
      <w:tr w:rsidR="009E11AB" w:rsidRPr="009A0801" w:rsidTr="00F96E2E">
        <w:trPr>
          <w:trHeight w:val="78"/>
        </w:trPr>
        <w:tc>
          <w:tcPr>
            <w:tcW w:w="2047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9E11AB" w:rsidRPr="009A0801" w:rsidRDefault="009E11AB" w:rsidP="009E11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A0801">
              <w:rPr>
                <w:bCs/>
                <w:color w:val="000000"/>
                <w:sz w:val="20"/>
                <w:szCs w:val="20"/>
              </w:rPr>
              <w:t>91408016150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494260247</w:t>
            </w:r>
          </w:p>
        </w:tc>
        <w:tc>
          <w:tcPr>
            <w:tcW w:w="1343" w:type="dxa"/>
            <w:vAlign w:val="center"/>
          </w:tcPr>
          <w:p w:rsidR="009E11AB" w:rsidRPr="00F96E2E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93,00</w:t>
            </w:r>
          </w:p>
        </w:tc>
        <w:tc>
          <w:tcPr>
            <w:tcW w:w="1067" w:type="dxa"/>
          </w:tcPr>
          <w:p w:rsidR="009E11AB" w:rsidRPr="009A0801" w:rsidRDefault="009E11AB" w:rsidP="009E1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9E11AB" w:rsidRPr="009A0801" w:rsidRDefault="009E11AB" w:rsidP="009E1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9E11AB" w:rsidRPr="00F96E2E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93,00</w:t>
            </w:r>
          </w:p>
        </w:tc>
      </w:tr>
      <w:tr w:rsidR="009E11AB" w:rsidRPr="009A0801" w:rsidTr="00F96E2E">
        <w:trPr>
          <w:trHeight w:val="674"/>
        </w:trPr>
        <w:tc>
          <w:tcPr>
            <w:tcW w:w="2047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Зубащенко В.А. –глава сельского поселения</w:t>
            </w:r>
          </w:p>
        </w:tc>
        <w:tc>
          <w:tcPr>
            <w:tcW w:w="2280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0801">
              <w:rPr>
                <w:sz w:val="20"/>
                <w:szCs w:val="20"/>
              </w:rPr>
              <w:t>х</w:t>
            </w:r>
          </w:p>
        </w:tc>
        <w:tc>
          <w:tcPr>
            <w:tcW w:w="1343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9E11AB" w:rsidRPr="009A0801" w:rsidRDefault="009E11AB" w:rsidP="009E1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B2FFF" w:rsidRPr="003B7DC7" w:rsidRDefault="00EB2FFF" w:rsidP="00EB2FFF">
      <w:pPr>
        <w:widowControl w:val="0"/>
        <w:jc w:val="both"/>
        <w:rPr>
          <w:sz w:val="20"/>
          <w:szCs w:val="20"/>
        </w:rPr>
      </w:pPr>
    </w:p>
    <w:p w:rsidR="00EB2FFF" w:rsidRPr="003B7DC7" w:rsidRDefault="00EB2FFF" w:rsidP="00EB2FFF">
      <w:pPr>
        <w:ind w:left="9356"/>
        <w:jc w:val="center"/>
        <w:rPr>
          <w:sz w:val="20"/>
          <w:szCs w:val="20"/>
        </w:rPr>
      </w:pPr>
      <w:r w:rsidRPr="003B7DC7">
        <w:rPr>
          <w:sz w:val="20"/>
          <w:szCs w:val="20"/>
        </w:rPr>
        <w:br w:type="page"/>
      </w:r>
      <w:r w:rsidRPr="003B7DC7">
        <w:rPr>
          <w:sz w:val="20"/>
          <w:szCs w:val="20"/>
        </w:rPr>
        <w:lastRenderedPageBreak/>
        <w:t>Приложение 9</w:t>
      </w:r>
    </w:p>
    <w:p w:rsidR="00EB2FFF" w:rsidRPr="003B7DC7" w:rsidRDefault="00EB2FFF" w:rsidP="00EB2FFF">
      <w:pPr>
        <w:ind w:left="9356"/>
        <w:jc w:val="center"/>
        <w:rPr>
          <w:sz w:val="20"/>
          <w:szCs w:val="20"/>
        </w:rPr>
      </w:pPr>
      <w:r w:rsidRPr="003B7DC7">
        <w:rPr>
          <w:sz w:val="20"/>
          <w:szCs w:val="20"/>
        </w:rPr>
        <w:t xml:space="preserve">к Порядку разработки, реализации и оценки </w:t>
      </w:r>
    </w:p>
    <w:p w:rsidR="00EB2FFF" w:rsidRPr="003B7DC7" w:rsidRDefault="00EB2FFF" w:rsidP="00EB2FFF">
      <w:pPr>
        <w:ind w:left="9356"/>
        <w:jc w:val="center"/>
        <w:rPr>
          <w:sz w:val="20"/>
          <w:szCs w:val="20"/>
        </w:rPr>
      </w:pPr>
      <w:r w:rsidRPr="003B7DC7">
        <w:rPr>
          <w:sz w:val="20"/>
          <w:szCs w:val="20"/>
        </w:rPr>
        <w:t xml:space="preserve">эффективности муниципальных программ </w:t>
      </w:r>
    </w:p>
    <w:p w:rsidR="00EB2FFF" w:rsidRPr="003B7DC7" w:rsidRDefault="00CD4254" w:rsidP="00EB2FFF">
      <w:pPr>
        <w:ind w:left="9356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Скляевского</w:t>
      </w:r>
      <w:proofErr w:type="spellEnd"/>
      <w:r w:rsidR="00EB2FFF" w:rsidRPr="003B7DC7">
        <w:rPr>
          <w:sz w:val="20"/>
          <w:szCs w:val="20"/>
        </w:rPr>
        <w:t xml:space="preserve"> сельского поселения </w:t>
      </w:r>
    </w:p>
    <w:p w:rsidR="00EB2FFF" w:rsidRPr="003B7DC7" w:rsidRDefault="00EB2FFF" w:rsidP="00EB2FFF">
      <w:pPr>
        <w:ind w:left="9356"/>
        <w:jc w:val="center"/>
        <w:rPr>
          <w:sz w:val="20"/>
          <w:szCs w:val="20"/>
        </w:rPr>
      </w:pPr>
      <w:r w:rsidRPr="003B7DC7">
        <w:rPr>
          <w:sz w:val="20"/>
          <w:szCs w:val="20"/>
        </w:rPr>
        <w:t xml:space="preserve">Рамонского муниципального района </w:t>
      </w:r>
    </w:p>
    <w:p w:rsidR="00EB2FFF" w:rsidRPr="003B7DC7" w:rsidRDefault="00EB2FFF" w:rsidP="00EB2FFF">
      <w:pPr>
        <w:widowControl w:val="0"/>
        <w:ind w:firstLine="11340"/>
        <w:jc w:val="both"/>
        <w:rPr>
          <w:sz w:val="20"/>
          <w:szCs w:val="20"/>
        </w:rPr>
      </w:pPr>
      <w:r w:rsidRPr="003B7DC7">
        <w:rPr>
          <w:sz w:val="20"/>
          <w:szCs w:val="20"/>
        </w:rPr>
        <w:t>Воронежской области</w:t>
      </w:r>
    </w:p>
    <w:p w:rsidR="00EB2FFF" w:rsidRPr="003B7DC7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3B7DC7">
        <w:rPr>
          <w:sz w:val="20"/>
          <w:szCs w:val="20"/>
        </w:rPr>
        <w:t>Ответственные</w:t>
      </w:r>
    </w:p>
    <w:p w:rsidR="00EB2FFF" w:rsidRPr="003B7DC7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3B7DC7">
        <w:rPr>
          <w:sz w:val="20"/>
          <w:szCs w:val="20"/>
        </w:rPr>
        <w:t>за исполнение мероприятий Плана реализации</w:t>
      </w:r>
    </w:p>
    <w:p w:rsidR="00EB2FFF" w:rsidRPr="003B7DC7" w:rsidRDefault="007D619B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муниципальной программы </w:t>
      </w:r>
      <w:proofErr w:type="spellStart"/>
      <w:r>
        <w:rPr>
          <w:sz w:val="20"/>
          <w:szCs w:val="20"/>
        </w:rPr>
        <w:t>Скляевского</w:t>
      </w:r>
      <w:proofErr w:type="spellEnd"/>
      <w:r w:rsidR="00EB2FFF" w:rsidRPr="003B7DC7">
        <w:rPr>
          <w:sz w:val="20"/>
          <w:szCs w:val="20"/>
        </w:rPr>
        <w:t xml:space="preserve"> сельского поселения Рамонского муниципального района Воронежской области </w:t>
      </w:r>
    </w:p>
    <w:p w:rsidR="00EB2FFF" w:rsidRPr="003B7DC7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3B7DC7">
        <w:rPr>
          <w:sz w:val="20"/>
          <w:szCs w:val="20"/>
        </w:rPr>
        <w:t xml:space="preserve">на </w:t>
      </w:r>
      <w:r w:rsidR="00477558">
        <w:rPr>
          <w:sz w:val="20"/>
          <w:szCs w:val="20"/>
        </w:rPr>
        <w:t xml:space="preserve">01 </w:t>
      </w:r>
      <w:r w:rsidR="009E11AB">
        <w:rPr>
          <w:sz w:val="20"/>
          <w:szCs w:val="20"/>
        </w:rPr>
        <w:t>июля</w:t>
      </w:r>
      <w:r w:rsidR="00CD4254">
        <w:rPr>
          <w:sz w:val="20"/>
          <w:szCs w:val="20"/>
        </w:rPr>
        <w:t xml:space="preserve"> 2024</w:t>
      </w:r>
      <w:r w:rsidRPr="003B7DC7">
        <w:rPr>
          <w:sz w:val="20"/>
          <w:szCs w:val="20"/>
        </w:rPr>
        <w:t xml:space="preserve"> год</w:t>
      </w:r>
      <w:r w:rsidR="0009426E" w:rsidRPr="003B7DC7">
        <w:rPr>
          <w:sz w:val="20"/>
          <w:szCs w:val="20"/>
        </w:rPr>
        <w:t>а</w:t>
      </w:r>
    </w:p>
    <w:p w:rsidR="00EB2FFF" w:rsidRPr="003B7DC7" w:rsidRDefault="00EB2FFF" w:rsidP="00EB2FFF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7"/>
        <w:gridCol w:w="3203"/>
        <w:gridCol w:w="3516"/>
        <w:gridCol w:w="2574"/>
      </w:tblGrid>
      <w:tr w:rsidR="00EB2FFF" w:rsidRPr="003B7DC7" w:rsidTr="00D557D6">
        <w:trPr>
          <w:jc w:val="center"/>
        </w:trPr>
        <w:tc>
          <w:tcPr>
            <w:tcW w:w="3487" w:type="dxa"/>
            <w:vMerge w:val="restart"/>
            <w:vAlign w:val="center"/>
          </w:tcPr>
          <w:p w:rsidR="00EB2FFF" w:rsidRPr="003B7DC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EB2FFF" w:rsidRPr="003B7DC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EB2FFF" w:rsidRPr="003B7DC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Ответственные за исполнение</w:t>
            </w:r>
          </w:p>
        </w:tc>
      </w:tr>
      <w:tr w:rsidR="00EB2FFF" w:rsidRPr="003B7DC7" w:rsidTr="00D557D6">
        <w:trPr>
          <w:jc w:val="center"/>
        </w:trPr>
        <w:tc>
          <w:tcPr>
            <w:tcW w:w="3487" w:type="dxa"/>
            <w:vMerge/>
          </w:tcPr>
          <w:p w:rsidR="00EB2FFF" w:rsidRPr="003B7DC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3203" w:type="dxa"/>
            <w:vMerge/>
          </w:tcPr>
          <w:p w:rsidR="00EB2FFF" w:rsidRPr="003B7DC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EB2FFF" w:rsidRPr="003B7DC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Исполнитель мероприятия (структурное подразделение  администрации Рамонского муниципального района, иной главный распорядитель средств  бюджета Рамонского муниципального района),</w:t>
            </w:r>
          </w:p>
        </w:tc>
        <w:tc>
          <w:tcPr>
            <w:tcW w:w="2574" w:type="dxa"/>
            <w:vAlign w:val="center"/>
          </w:tcPr>
          <w:p w:rsidR="00EB2FFF" w:rsidRPr="003B7DC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Должность, Ф.И.О.</w:t>
            </w:r>
          </w:p>
        </w:tc>
      </w:tr>
      <w:tr w:rsidR="00EB2FFF" w:rsidRPr="003B7DC7" w:rsidTr="00D557D6">
        <w:trPr>
          <w:jc w:val="center"/>
        </w:trPr>
        <w:tc>
          <w:tcPr>
            <w:tcW w:w="3487" w:type="dxa"/>
            <w:vAlign w:val="center"/>
          </w:tcPr>
          <w:p w:rsidR="00EB2FFF" w:rsidRPr="003B7DC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1</w:t>
            </w:r>
          </w:p>
        </w:tc>
        <w:tc>
          <w:tcPr>
            <w:tcW w:w="3203" w:type="dxa"/>
            <w:vAlign w:val="center"/>
          </w:tcPr>
          <w:p w:rsidR="00EB2FFF" w:rsidRPr="003B7DC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2</w:t>
            </w:r>
          </w:p>
        </w:tc>
        <w:tc>
          <w:tcPr>
            <w:tcW w:w="3516" w:type="dxa"/>
            <w:vAlign w:val="center"/>
          </w:tcPr>
          <w:p w:rsidR="00EB2FFF" w:rsidRPr="003B7DC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3</w:t>
            </w:r>
          </w:p>
        </w:tc>
        <w:tc>
          <w:tcPr>
            <w:tcW w:w="2574" w:type="dxa"/>
            <w:vAlign w:val="center"/>
          </w:tcPr>
          <w:p w:rsidR="00EB2FFF" w:rsidRPr="003B7DC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4</w:t>
            </w:r>
          </w:p>
        </w:tc>
      </w:tr>
      <w:tr w:rsidR="006D5EFD" w:rsidRPr="003B7DC7" w:rsidTr="002A2391">
        <w:trPr>
          <w:jc w:val="center"/>
        </w:trPr>
        <w:tc>
          <w:tcPr>
            <w:tcW w:w="3487" w:type="dxa"/>
          </w:tcPr>
          <w:p w:rsidR="006D5EFD" w:rsidRPr="003B7DC7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3203" w:type="dxa"/>
          </w:tcPr>
          <w:p w:rsidR="006D5EFD" w:rsidRPr="003B7DC7" w:rsidRDefault="00897185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 xml:space="preserve">«Создание благоприятных условий для жизнедеятельности населения </w:t>
            </w:r>
            <w:proofErr w:type="spellStart"/>
            <w:r w:rsidRPr="003B7DC7">
              <w:rPr>
                <w:sz w:val="20"/>
                <w:szCs w:val="20"/>
              </w:rPr>
              <w:t>Скляевского</w:t>
            </w:r>
            <w:proofErr w:type="spellEnd"/>
            <w:r w:rsidRPr="003B7DC7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</w:t>
            </w:r>
            <w:r w:rsidR="00CD4254">
              <w:rPr>
                <w:sz w:val="20"/>
                <w:szCs w:val="20"/>
              </w:rPr>
              <w:t xml:space="preserve"> на 2014-2030</w:t>
            </w:r>
            <w:r w:rsidR="006D5EFD" w:rsidRPr="003B7DC7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3516" w:type="dxa"/>
          </w:tcPr>
          <w:p w:rsidR="006D5EFD" w:rsidRPr="003B7DC7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574" w:type="dxa"/>
          </w:tcPr>
          <w:p w:rsidR="006D5EFD" w:rsidRPr="003B7DC7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Зубащенко В.А. –глава сельского поселения</w:t>
            </w:r>
          </w:p>
        </w:tc>
      </w:tr>
      <w:tr w:rsidR="006D5EFD" w:rsidRPr="003B7DC7" w:rsidTr="00D557D6">
        <w:trPr>
          <w:jc w:val="center"/>
        </w:trPr>
        <w:tc>
          <w:tcPr>
            <w:tcW w:w="3487" w:type="dxa"/>
          </w:tcPr>
          <w:p w:rsidR="006D5EFD" w:rsidRPr="003B7DC7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3203" w:type="dxa"/>
          </w:tcPr>
          <w:p w:rsidR="006D5EFD" w:rsidRPr="003B7DC7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«Финансовое обеспечение реализации муниципальной Программы»</w:t>
            </w:r>
          </w:p>
        </w:tc>
        <w:tc>
          <w:tcPr>
            <w:tcW w:w="3516" w:type="dxa"/>
          </w:tcPr>
          <w:p w:rsidR="006D5EFD" w:rsidRPr="003B7DC7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Исполнитель</w:t>
            </w:r>
          </w:p>
        </w:tc>
        <w:tc>
          <w:tcPr>
            <w:tcW w:w="2574" w:type="dxa"/>
          </w:tcPr>
          <w:p w:rsidR="006D5EFD" w:rsidRPr="003B7DC7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Зубащенко В.А. –глава сельского поселения</w:t>
            </w:r>
          </w:p>
        </w:tc>
      </w:tr>
      <w:tr w:rsidR="006D5EFD" w:rsidRPr="003B7DC7" w:rsidTr="00D557D6">
        <w:trPr>
          <w:jc w:val="center"/>
        </w:trPr>
        <w:tc>
          <w:tcPr>
            <w:tcW w:w="3487" w:type="dxa"/>
          </w:tcPr>
          <w:p w:rsidR="006D5EFD" w:rsidRPr="003B7DC7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3203" w:type="dxa"/>
          </w:tcPr>
          <w:p w:rsidR="006D5EFD" w:rsidRPr="003B7DC7" w:rsidRDefault="00897185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 xml:space="preserve">Расходы на обеспечение функций органов местного самоуправления администрации </w:t>
            </w:r>
            <w:proofErr w:type="spellStart"/>
            <w:r w:rsidRPr="003B7DC7">
              <w:rPr>
                <w:sz w:val="20"/>
                <w:szCs w:val="20"/>
              </w:rPr>
              <w:t>Скляевского</w:t>
            </w:r>
            <w:proofErr w:type="spellEnd"/>
            <w:r w:rsidRPr="003B7DC7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6D5EFD" w:rsidRPr="003B7DC7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Исполнитель</w:t>
            </w:r>
          </w:p>
        </w:tc>
        <w:tc>
          <w:tcPr>
            <w:tcW w:w="2574" w:type="dxa"/>
          </w:tcPr>
          <w:p w:rsidR="006D5EFD" w:rsidRPr="003B7DC7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Зубащенко В.А. –глава сельского поселения</w:t>
            </w:r>
          </w:p>
        </w:tc>
      </w:tr>
      <w:tr w:rsidR="006D5EFD" w:rsidRPr="003B7DC7" w:rsidTr="00D557D6">
        <w:trPr>
          <w:jc w:val="center"/>
        </w:trPr>
        <w:tc>
          <w:tcPr>
            <w:tcW w:w="3487" w:type="dxa"/>
          </w:tcPr>
          <w:p w:rsidR="006D5EFD" w:rsidRPr="003B7DC7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lastRenderedPageBreak/>
              <w:t>Основное мероприятие 1.3</w:t>
            </w:r>
          </w:p>
        </w:tc>
        <w:tc>
          <w:tcPr>
            <w:tcW w:w="3203" w:type="dxa"/>
          </w:tcPr>
          <w:p w:rsidR="00897185" w:rsidRPr="003B7DC7" w:rsidRDefault="00897185" w:rsidP="00897185">
            <w:pPr>
              <w:pStyle w:val="afb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DC7">
              <w:rPr>
                <w:rFonts w:ascii="Times New Roman" w:hAnsi="Times New Roman"/>
                <w:sz w:val="20"/>
                <w:szCs w:val="20"/>
              </w:rPr>
              <w:t xml:space="preserve">Выполнение других расходных обязательств администрации </w:t>
            </w:r>
            <w:proofErr w:type="spellStart"/>
            <w:r w:rsidRPr="003B7DC7">
              <w:rPr>
                <w:rFonts w:ascii="Times New Roman" w:hAnsi="Times New Roman"/>
                <w:sz w:val="20"/>
                <w:szCs w:val="20"/>
              </w:rPr>
              <w:t>Скляевского</w:t>
            </w:r>
            <w:proofErr w:type="spellEnd"/>
            <w:r w:rsidRPr="003B7DC7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Рамонского муниципального района Воронежской области.</w:t>
            </w:r>
          </w:p>
          <w:p w:rsidR="006D5EFD" w:rsidRPr="003B7DC7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</w:tcPr>
          <w:p w:rsidR="006D5EFD" w:rsidRPr="003B7DC7" w:rsidRDefault="006D5EFD" w:rsidP="006D5EFD">
            <w:pPr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Исполнитель</w:t>
            </w:r>
          </w:p>
        </w:tc>
        <w:tc>
          <w:tcPr>
            <w:tcW w:w="2574" w:type="dxa"/>
          </w:tcPr>
          <w:p w:rsidR="006D5EFD" w:rsidRPr="003B7DC7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Зубащенко В.А. –глава сельского поселения</w:t>
            </w:r>
          </w:p>
        </w:tc>
      </w:tr>
      <w:tr w:rsidR="006D5EFD" w:rsidRPr="003B7DC7" w:rsidTr="00D557D6">
        <w:trPr>
          <w:jc w:val="center"/>
        </w:trPr>
        <w:tc>
          <w:tcPr>
            <w:tcW w:w="3487" w:type="dxa"/>
          </w:tcPr>
          <w:p w:rsidR="006D5EFD" w:rsidRPr="003B7DC7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Основное мероприятие 1.4</w:t>
            </w:r>
          </w:p>
        </w:tc>
        <w:tc>
          <w:tcPr>
            <w:tcW w:w="3203" w:type="dxa"/>
          </w:tcPr>
          <w:p w:rsidR="006D5EFD" w:rsidRPr="003B7DC7" w:rsidRDefault="00897185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Осуществлением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3516" w:type="dxa"/>
          </w:tcPr>
          <w:p w:rsidR="006D5EFD" w:rsidRPr="003B7DC7" w:rsidRDefault="006D5EFD" w:rsidP="006D5EFD">
            <w:pPr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Исполнитель</w:t>
            </w:r>
          </w:p>
        </w:tc>
        <w:tc>
          <w:tcPr>
            <w:tcW w:w="2574" w:type="dxa"/>
          </w:tcPr>
          <w:p w:rsidR="006D5EFD" w:rsidRPr="003B7DC7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Зубащенко В.А. –глава сельского поселения</w:t>
            </w:r>
          </w:p>
        </w:tc>
      </w:tr>
      <w:tr w:rsidR="006D5EFD" w:rsidRPr="003B7DC7" w:rsidTr="00D557D6">
        <w:trPr>
          <w:jc w:val="center"/>
        </w:trPr>
        <w:tc>
          <w:tcPr>
            <w:tcW w:w="3487" w:type="dxa"/>
          </w:tcPr>
          <w:p w:rsidR="006D5EFD" w:rsidRPr="003B7DC7" w:rsidRDefault="009A0801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1.5</w:t>
            </w:r>
          </w:p>
        </w:tc>
        <w:tc>
          <w:tcPr>
            <w:tcW w:w="3203" w:type="dxa"/>
          </w:tcPr>
          <w:p w:rsidR="006D5EFD" w:rsidRPr="003B7DC7" w:rsidRDefault="00897185" w:rsidP="00897185">
            <w:pPr>
              <w:pStyle w:val="ae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 xml:space="preserve">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</w:t>
            </w:r>
            <w:proofErr w:type="spellStart"/>
            <w:r w:rsidRPr="003B7DC7">
              <w:rPr>
                <w:sz w:val="20"/>
                <w:szCs w:val="20"/>
              </w:rPr>
              <w:t>Скляевского</w:t>
            </w:r>
            <w:proofErr w:type="spellEnd"/>
            <w:r w:rsidRPr="003B7DC7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области.</w:t>
            </w:r>
          </w:p>
        </w:tc>
        <w:tc>
          <w:tcPr>
            <w:tcW w:w="3516" w:type="dxa"/>
          </w:tcPr>
          <w:p w:rsidR="006D5EFD" w:rsidRPr="003B7DC7" w:rsidRDefault="006D5EFD" w:rsidP="006D5EFD">
            <w:pPr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Исполнитель</w:t>
            </w:r>
          </w:p>
        </w:tc>
        <w:tc>
          <w:tcPr>
            <w:tcW w:w="2574" w:type="dxa"/>
          </w:tcPr>
          <w:p w:rsidR="006D5EFD" w:rsidRPr="003B7DC7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Зубащенко В.А. –глава сельского поселения</w:t>
            </w:r>
          </w:p>
        </w:tc>
      </w:tr>
      <w:tr w:rsidR="009A0801" w:rsidRPr="003B7DC7" w:rsidTr="00D557D6">
        <w:trPr>
          <w:jc w:val="center"/>
        </w:trPr>
        <w:tc>
          <w:tcPr>
            <w:tcW w:w="3487" w:type="dxa"/>
          </w:tcPr>
          <w:p w:rsidR="009A0801" w:rsidRPr="003B7DC7" w:rsidRDefault="009A0801" w:rsidP="009A08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1.6</w:t>
            </w:r>
          </w:p>
        </w:tc>
        <w:tc>
          <w:tcPr>
            <w:tcW w:w="3203" w:type="dxa"/>
          </w:tcPr>
          <w:p w:rsidR="009A0801" w:rsidRPr="003B7DC7" w:rsidRDefault="009A0801" w:rsidP="009A0801">
            <w:pPr>
              <w:pStyle w:val="ae"/>
              <w:rPr>
                <w:sz w:val="20"/>
                <w:szCs w:val="20"/>
              </w:rPr>
            </w:pPr>
            <w:r w:rsidRPr="002E2775">
              <w:rPr>
                <w:bCs/>
                <w:sz w:val="20"/>
                <w:szCs w:val="20"/>
              </w:rPr>
              <w:t xml:space="preserve">Управление резервным фондом администрации </w:t>
            </w:r>
            <w:proofErr w:type="spellStart"/>
            <w:r w:rsidRPr="002E2775">
              <w:rPr>
                <w:bCs/>
                <w:sz w:val="20"/>
                <w:szCs w:val="20"/>
              </w:rPr>
              <w:t>Скляевского</w:t>
            </w:r>
            <w:proofErr w:type="spellEnd"/>
            <w:r w:rsidRPr="002E2775">
              <w:rPr>
                <w:bCs/>
                <w:sz w:val="20"/>
                <w:szCs w:val="20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9A0801" w:rsidRPr="003B7DC7" w:rsidRDefault="009A0801" w:rsidP="009A0801">
            <w:pPr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Исполнитель</w:t>
            </w:r>
          </w:p>
        </w:tc>
        <w:tc>
          <w:tcPr>
            <w:tcW w:w="2574" w:type="dxa"/>
          </w:tcPr>
          <w:p w:rsidR="009A0801" w:rsidRPr="003B7DC7" w:rsidRDefault="009A0801" w:rsidP="009A08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Зубащенко В.А. –глава сельского поселения</w:t>
            </w:r>
          </w:p>
        </w:tc>
      </w:tr>
      <w:tr w:rsidR="006D5EFD" w:rsidRPr="003B7DC7" w:rsidTr="00D557D6">
        <w:trPr>
          <w:jc w:val="center"/>
        </w:trPr>
        <w:tc>
          <w:tcPr>
            <w:tcW w:w="3487" w:type="dxa"/>
          </w:tcPr>
          <w:p w:rsidR="006D5EFD" w:rsidRPr="003B7DC7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3203" w:type="dxa"/>
          </w:tcPr>
          <w:p w:rsidR="006D5EFD" w:rsidRPr="003B7DC7" w:rsidRDefault="00897185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color w:val="000000"/>
                <w:sz w:val="20"/>
                <w:szCs w:val="20"/>
              </w:rPr>
              <w:t xml:space="preserve">Защита населения и территории </w:t>
            </w:r>
            <w:proofErr w:type="spellStart"/>
            <w:r w:rsidRPr="003B7DC7">
              <w:rPr>
                <w:color w:val="000000"/>
                <w:sz w:val="20"/>
                <w:szCs w:val="20"/>
              </w:rPr>
              <w:t>Скляевского</w:t>
            </w:r>
            <w:proofErr w:type="spellEnd"/>
            <w:r w:rsidRPr="003B7DC7">
              <w:rPr>
                <w:color w:val="000000"/>
                <w:sz w:val="20"/>
                <w:szCs w:val="20"/>
              </w:rPr>
              <w:t xml:space="preserve"> сельского поселения Рамонского муниципального района Воронежской области от чрезвычайных ситуаций, пожарная безопасность и безопасность людей на водных объектах</w:t>
            </w:r>
          </w:p>
        </w:tc>
        <w:tc>
          <w:tcPr>
            <w:tcW w:w="3516" w:type="dxa"/>
          </w:tcPr>
          <w:p w:rsidR="006D5EFD" w:rsidRPr="003B7DC7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Исполнитель</w:t>
            </w:r>
          </w:p>
        </w:tc>
        <w:tc>
          <w:tcPr>
            <w:tcW w:w="2574" w:type="dxa"/>
          </w:tcPr>
          <w:p w:rsidR="006D5EFD" w:rsidRPr="003B7DC7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Зубащенко В.А. –глава сельского поселения</w:t>
            </w:r>
          </w:p>
        </w:tc>
      </w:tr>
      <w:tr w:rsidR="006D5EFD" w:rsidRPr="003B7DC7" w:rsidTr="00D557D6">
        <w:trPr>
          <w:jc w:val="center"/>
        </w:trPr>
        <w:tc>
          <w:tcPr>
            <w:tcW w:w="3487" w:type="dxa"/>
          </w:tcPr>
          <w:p w:rsidR="006D5EFD" w:rsidRPr="003B7DC7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Основное мероприятие 2.1</w:t>
            </w:r>
          </w:p>
        </w:tc>
        <w:tc>
          <w:tcPr>
            <w:tcW w:w="3203" w:type="dxa"/>
          </w:tcPr>
          <w:p w:rsidR="006D5EFD" w:rsidRPr="003B7DC7" w:rsidRDefault="00897185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 xml:space="preserve">Финансовое обеспечение </w:t>
            </w:r>
            <w:r w:rsidRPr="003B7DC7">
              <w:rPr>
                <w:sz w:val="20"/>
                <w:szCs w:val="20"/>
              </w:rPr>
              <w:lastRenderedPageBreak/>
              <w:t>деятельности в сфере защиты населений от чрезвычайных ситуаций и пожаров</w:t>
            </w:r>
          </w:p>
        </w:tc>
        <w:tc>
          <w:tcPr>
            <w:tcW w:w="3516" w:type="dxa"/>
          </w:tcPr>
          <w:p w:rsidR="006D5EFD" w:rsidRPr="003B7DC7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lastRenderedPageBreak/>
              <w:t>Исполнитель</w:t>
            </w:r>
          </w:p>
        </w:tc>
        <w:tc>
          <w:tcPr>
            <w:tcW w:w="2574" w:type="dxa"/>
          </w:tcPr>
          <w:p w:rsidR="006D5EFD" w:rsidRPr="003B7DC7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 xml:space="preserve">Зубащенко В.А. –глава </w:t>
            </w:r>
            <w:r w:rsidRPr="003B7DC7"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</w:tr>
      <w:tr w:rsidR="006D5EFD" w:rsidRPr="003B7DC7" w:rsidTr="00D557D6">
        <w:trPr>
          <w:jc w:val="center"/>
        </w:trPr>
        <w:tc>
          <w:tcPr>
            <w:tcW w:w="3487" w:type="dxa"/>
          </w:tcPr>
          <w:p w:rsidR="006D5EFD" w:rsidRPr="003B7DC7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lastRenderedPageBreak/>
              <w:t>ПОДПРОГРАММА 3</w:t>
            </w:r>
          </w:p>
        </w:tc>
        <w:tc>
          <w:tcPr>
            <w:tcW w:w="3203" w:type="dxa"/>
          </w:tcPr>
          <w:p w:rsidR="006D5EFD" w:rsidRPr="003B7DC7" w:rsidRDefault="00897185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 xml:space="preserve">Развитие и функционирование дорожного хозяйства и градостроительной деятельности </w:t>
            </w:r>
            <w:proofErr w:type="spellStart"/>
            <w:r w:rsidRPr="003B7DC7">
              <w:rPr>
                <w:sz w:val="20"/>
                <w:szCs w:val="20"/>
              </w:rPr>
              <w:t>Скляевского</w:t>
            </w:r>
            <w:proofErr w:type="spellEnd"/>
            <w:r w:rsidRPr="003B7DC7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6D5EFD" w:rsidRPr="003B7DC7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Исполнитель</w:t>
            </w:r>
          </w:p>
        </w:tc>
        <w:tc>
          <w:tcPr>
            <w:tcW w:w="2574" w:type="dxa"/>
          </w:tcPr>
          <w:p w:rsidR="006D5EFD" w:rsidRPr="003B7DC7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Зубащенко В.А. –глава сельского поселения</w:t>
            </w:r>
          </w:p>
        </w:tc>
      </w:tr>
      <w:tr w:rsidR="006D5EFD" w:rsidRPr="003B7DC7" w:rsidTr="00D557D6">
        <w:trPr>
          <w:jc w:val="center"/>
        </w:trPr>
        <w:tc>
          <w:tcPr>
            <w:tcW w:w="3487" w:type="dxa"/>
            <w:vAlign w:val="center"/>
          </w:tcPr>
          <w:p w:rsidR="006D5EFD" w:rsidRPr="003B7DC7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Основное мероприятие 3.1</w:t>
            </w:r>
          </w:p>
        </w:tc>
        <w:tc>
          <w:tcPr>
            <w:tcW w:w="3203" w:type="dxa"/>
            <w:vAlign w:val="center"/>
          </w:tcPr>
          <w:p w:rsidR="006D5EFD" w:rsidRPr="003B7DC7" w:rsidRDefault="00897185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 xml:space="preserve">Мероприятия по строительству, ремонту, содержанию дорог в границах </w:t>
            </w:r>
            <w:proofErr w:type="spellStart"/>
            <w:r w:rsidRPr="003B7DC7">
              <w:rPr>
                <w:sz w:val="20"/>
                <w:szCs w:val="20"/>
              </w:rPr>
              <w:t>Скляевского</w:t>
            </w:r>
            <w:proofErr w:type="spellEnd"/>
            <w:r w:rsidRPr="003B7DC7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6D5EFD" w:rsidRPr="003B7DC7" w:rsidRDefault="006D5EFD" w:rsidP="006D5EFD">
            <w:pPr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Исполнитель</w:t>
            </w:r>
          </w:p>
        </w:tc>
        <w:tc>
          <w:tcPr>
            <w:tcW w:w="2574" w:type="dxa"/>
          </w:tcPr>
          <w:p w:rsidR="006D5EFD" w:rsidRPr="003B7DC7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Зубащенко В.А. –глава сельского поселения</w:t>
            </w:r>
          </w:p>
        </w:tc>
      </w:tr>
      <w:tr w:rsidR="006D5EFD" w:rsidRPr="003B7DC7" w:rsidTr="00D557D6">
        <w:trPr>
          <w:jc w:val="center"/>
        </w:trPr>
        <w:tc>
          <w:tcPr>
            <w:tcW w:w="3487" w:type="dxa"/>
            <w:vAlign w:val="center"/>
          </w:tcPr>
          <w:p w:rsidR="006D5EFD" w:rsidRPr="003B7DC7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Основное мероприятие 3.2</w:t>
            </w:r>
          </w:p>
        </w:tc>
        <w:tc>
          <w:tcPr>
            <w:tcW w:w="3203" w:type="dxa"/>
            <w:vAlign w:val="center"/>
          </w:tcPr>
          <w:p w:rsidR="006D5EFD" w:rsidRPr="003B7DC7" w:rsidRDefault="00897185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Мероприятия по развитию градостроительной деятельности</w:t>
            </w:r>
          </w:p>
        </w:tc>
        <w:tc>
          <w:tcPr>
            <w:tcW w:w="3516" w:type="dxa"/>
          </w:tcPr>
          <w:p w:rsidR="006D5EFD" w:rsidRPr="003B7DC7" w:rsidRDefault="006D5EFD" w:rsidP="006D5EFD">
            <w:pPr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Исполнитель</w:t>
            </w:r>
          </w:p>
        </w:tc>
        <w:tc>
          <w:tcPr>
            <w:tcW w:w="2574" w:type="dxa"/>
          </w:tcPr>
          <w:p w:rsidR="006D5EFD" w:rsidRPr="003B7DC7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Зубащенко В.А. –глава сельского поселения</w:t>
            </w:r>
          </w:p>
        </w:tc>
      </w:tr>
      <w:tr w:rsidR="006D5EFD" w:rsidRPr="003B7DC7" w:rsidTr="00D557D6">
        <w:trPr>
          <w:jc w:val="center"/>
        </w:trPr>
        <w:tc>
          <w:tcPr>
            <w:tcW w:w="3487" w:type="dxa"/>
          </w:tcPr>
          <w:p w:rsidR="006D5EFD" w:rsidRPr="003B7DC7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3203" w:type="dxa"/>
            <w:vAlign w:val="center"/>
          </w:tcPr>
          <w:p w:rsidR="006D5EFD" w:rsidRPr="003B7DC7" w:rsidRDefault="00897185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 xml:space="preserve">Жилищно-коммунальное хозяйство </w:t>
            </w:r>
            <w:proofErr w:type="spellStart"/>
            <w:r w:rsidRPr="003B7DC7">
              <w:rPr>
                <w:sz w:val="20"/>
                <w:szCs w:val="20"/>
              </w:rPr>
              <w:t>Скляевского</w:t>
            </w:r>
            <w:proofErr w:type="spellEnd"/>
            <w:r w:rsidRPr="003B7DC7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6D5EFD" w:rsidRPr="003B7DC7" w:rsidRDefault="006D5EFD" w:rsidP="006D5EFD">
            <w:pPr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Исполнитель</w:t>
            </w:r>
          </w:p>
        </w:tc>
        <w:tc>
          <w:tcPr>
            <w:tcW w:w="2574" w:type="dxa"/>
          </w:tcPr>
          <w:p w:rsidR="006D5EFD" w:rsidRPr="003B7DC7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Зубащенко В.А. –глава сельского поселения</w:t>
            </w:r>
          </w:p>
        </w:tc>
      </w:tr>
      <w:tr w:rsidR="006D5EFD" w:rsidRPr="003B7DC7" w:rsidTr="00D557D6">
        <w:trPr>
          <w:jc w:val="center"/>
        </w:trPr>
        <w:tc>
          <w:tcPr>
            <w:tcW w:w="3487" w:type="dxa"/>
            <w:vAlign w:val="center"/>
          </w:tcPr>
          <w:p w:rsidR="006D5EFD" w:rsidRPr="003B7DC7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Основное мероприятие 4.1</w:t>
            </w:r>
          </w:p>
        </w:tc>
        <w:tc>
          <w:tcPr>
            <w:tcW w:w="3203" w:type="dxa"/>
            <w:vAlign w:val="center"/>
          </w:tcPr>
          <w:p w:rsidR="006D5EFD" w:rsidRPr="003B7DC7" w:rsidRDefault="00897185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bCs/>
                <w:sz w:val="20"/>
                <w:szCs w:val="20"/>
              </w:rPr>
              <w:t>Содержание системы уличного освещения, повышение энергетической эффективности экономики поселений и сокращение энергетических издержек</w:t>
            </w:r>
          </w:p>
        </w:tc>
        <w:tc>
          <w:tcPr>
            <w:tcW w:w="3516" w:type="dxa"/>
          </w:tcPr>
          <w:p w:rsidR="006D5EFD" w:rsidRPr="003B7DC7" w:rsidRDefault="006D5EFD" w:rsidP="006D5EFD">
            <w:pPr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Исполнитель</w:t>
            </w:r>
          </w:p>
        </w:tc>
        <w:tc>
          <w:tcPr>
            <w:tcW w:w="2574" w:type="dxa"/>
          </w:tcPr>
          <w:p w:rsidR="006D5EFD" w:rsidRPr="003B7DC7" w:rsidRDefault="006D5EFD" w:rsidP="006D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Зубащенко В.А. –глава сельского поселения</w:t>
            </w:r>
          </w:p>
        </w:tc>
      </w:tr>
      <w:tr w:rsidR="00CD4254" w:rsidRPr="003B7DC7" w:rsidTr="00D557D6">
        <w:trPr>
          <w:jc w:val="center"/>
        </w:trPr>
        <w:tc>
          <w:tcPr>
            <w:tcW w:w="3487" w:type="dxa"/>
            <w:vAlign w:val="center"/>
          </w:tcPr>
          <w:p w:rsidR="00CD4254" w:rsidRPr="003B7DC7" w:rsidRDefault="00CD4254" w:rsidP="00CD42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4.2</w:t>
            </w:r>
          </w:p>
        </w:tc>
        <w:tc>
          <w:tcPr>
            <w:tcW w:w="3203" w:type="dxa"/>
            <w:vAlign w:val="center"/>
          </w:tcPr>
          <w:p w:rsidR="00CD4254" w:rsidRPr="003B7DC7" w:rsidRDefault="00CD4254" w:rsidP="00CD42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bCs/>
                <w:sz w:val="20"/>
                <w:szCs w:val="20"/>
              </w:rPr>
              <w:t>Мероприятия по содержанию, капитальному и текущему ремонту объектов в области жилищно-коммунального хозяйства.</w:t>
            </w:r>
          </w:p>
        </w:tc>
        <w:tc>
          <w:tcPr>
            <w:tcW w:w="3516" w:type="dxa"/>
          </w:tcPr>
          <w:p w:rsidR="00CD4254" w:rsidRPr="003B7DC7" w:rsidRDefault="00CD4254" w:rsidP="00CD4254">
            <w:pPr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Исполнитель</w:t>
            </w:r>
          </w:p>
        </w:tc>
        <w:tc>
          <w:tcPr>
            <w:tcW w:w="2574" w:type="dxa"/>
          </w:tcPr>
          <w:p w:rsidR="00CD4254" w:rsidRPr="003B7DC7" w:rsidRDefault="00CD4254" w:rsidP="00CD42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Зубащенко В.А. –глава сельского поселения</w:t>
            </w:r>
          </w:p>
        </w:tc>
      </w:tr>
      <w:tr w:rsidR="00CD4254" w:rsidRPr="003B7DC7" w:rsidTr="00D557D6">
        <w:trPr>
          <w:jc w:val="center"/>
        </w:trPr>
        <w:tc>
          <w:tcPr>
            <w:tcW w:w="3487" w:type="dxa"/>
            <w:vAlign w:val="center"/>
          </w:tcPr>
          <w:p w:rsidR="00CD4254" w:rsidRPr="003B7DC7" w:rsidRDefault="00CD4254" w:rsidP="00CD42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4.4</w:t>
            </w:r>
          </w:p>
        </w:tc>
        <w:tc>
          <w:tcPr>
            <w:tcW w:w="3203" w:type="dxa"/>
            <w:vAlign w:val="center"/>
          </w:tcPr>
          <w:p w:rsidR="00CD4254" w:rsidRPr="003B7DC7" w:rsidRDefault="00CD4254" w:rsidP="00CD4254">
            <w:pPr>
              <w:pStyle w:val="afb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DC7">
              <w:rPr>
                <w:rFonts w:ascii="Times New Roman" w:hAnsi="Times New Roman"/>
                <w:bCs/>
                <w:sz w:val="20"/>
                <w:szCs w:val="20"/>
              </w:rPr>
              <w:t>Повышение общего уровня благоустройства поселений.</w:t>
            </w:r>
          </w:p>
        </w:tc>
        <w:tc>
          <w:tcPr>
            <w:tcW w:w="3516" w:type="dxa"/>
          </w:tcPr>
          <w:p w:rsidR="00CD4254" w:rsidRPr="003B7DC7" w:rsidRDefault="00CD4254" w:rsidP="00CD4254">
            <w:pPr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Исполнитель</w:t>
            </w:r>
          </w:p>
        </w:tc>
        <w:tc>
          <w:tcPr>
            <w:tcW w:w="2574" w:type="dxa"/>
          </w:tcPr>
          <w:p w:rsidR="00CD4254" w:rsidRPr="003B7DC7" w:rsidRDefault="00CD4254" w:rsidP="00CD42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Зубащенко В.А. –глава сельского поселения</w:t>
            </w:r>
          </w:p>
        </w:tc>
      </w:tr>
      <w:tr w:rsidR="00CD4254" w:rsidRPr="003B7DC7" w:rsidTr="00D557D6">
        <w:trPr>
          <w:jc w:val="center"/>
        </w:trPr>
        <w:tc>
          <w:tcPr>
            <w:tcW w:w="3487" w:type="dxa"/>
            <w:vAlign w:val="center"/>
          </w:tcPr>
          <w:p w:rsidR="00CD4254" w:rsidRPr="003B7DC7" w:rsidRDefault="00CD4254" w:rsidP="00CD42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4.8</w:t>
            </w:r>
          </w:p>
        </w:tc>
        <w:tc>
          <w:tcPr>
            <w:tcW w:w="3203" w:type="dxa"/>
            <w:vAlign w:val="center"/>
          </w:tcPr>
          <w:p w:rsidR="00CD4254" w:rsidRPr="003B7DC7" w:rsidRDefault="00CD4254" w:rsidP="00CD42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bCs/>
                <w:sz w:val="20"/>
                <w:szCs w:val="20"/>
              </w:rPr>
              <w:t>Мероприятия по содержанию, капитальному и текущему ремонту объектов в области жилищно-коммунального хозяйства.</w:t>
            </w:r>
          </w:p>
        </w:tc>
        <w:tc>
          <w:tcPr>
            <w:tcW w:w="3516" w:type="dxa"/>
          </w:tcPr>
          <w:p w:rsidR="00CD4254" w:rsidRPr="003B7DC7" w:rsidRDefault="00CD4254" w:rsidP="00CD4254">
            <w:pPr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Исполнитель</w:t>
            </w:r>
          </w:p>
        </w:tc>
        <w:tc>
          <w:tcPr>
            <w:tcW w:w="2574" w:type="dxa"/>
          </w:tcPr>
          <w:p w:rsidR="00CD4254" w:rsidRPr="003B7DC7" w:rsidRDefault="00CD4254" w:rsidP="00CD42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Зубащенко В.А. –глава сельского поселения</w:t>
            </w:r>
          </w:p>
        </w:tc>
      </w:tr>
      <w:tr w:rsidR="00CD4254" w:rsidRPr="003B7DC7" w:rsidTr="00D557D6">
        <w:trPr>
          <w:jc w:val="center"/>
        </w:trPr>
        <w:tc>
          <w:tcPr>
            <w:tcW w:w="3487" w:type="dxa"/>
            <w:vAlign w:val="center"/>
          </w:tcPr>
          <w:p w:rsidR="00CD4254" w:rsidRPr="003B7DC7" w:rsidRDefault="00CD4254" w:rsidP="00CD42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4.10</w:t>
            </w:r>
          </w:p>
        </w:tc>
        <w:tc>
          <w:tcPr>
            <w:tcW w:w="3203" w:type="dxa"/>
            <w:vAlign w:val="center"/>
          </w:tcPr>
          <w:p w:rsidR="00CD4254" w:rsidRPr="003B7DC7" w:rsidRDefault="00CD4254" w:rsidP="00CD42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Организация ритуальных услуг и содержание мест захоронения в поселении.</w:t>
            </w:r>
          </w:p>
        </w:tc>
        <w:tc>
          <w:tcPr>
            <w:tcW w:w="3516" w:type="dxa"/>
          </w:tcPr>
          <w:p w:rsidR="00CD4254" w:rsidRPr="003B7DC7" w:rsidRDefault="00CD4254" w:rsidP="00CD4254">
            <w:pPr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Исполнитель</w:t>
            </w:r>
          </w:p>
        </w:tc>
        <w:tc>
          <w:tcPr>
            <w:tcW w:w="2574" w:type="dxa"/>
          </w:tcPr>
          <w:p w:rsidR="00CD4254" w:rsidRPr="003B7DC7" w:rsidRDefault="00CD4254" w:rsidP="00CD42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Зубащенко В.А. –глава сельского поселения</w:t>
            </w:r>
          </w:p>
        </w:tc>
      </w:tr>
      <w:tr w:rsidR="00CD4254" w:rsidRPr="003B7DC7" w:rsidTr="00D557D6">
        <w:trPr>
          <w:jc w:val="center"/>
        </w:trPr>
        <w:tc>
          <w:tcPr>
            <w:tcW w:w="3487" w:type="dxa"/>
            <w:vAlign w:val="center"/>
          </w:tcPr>
          <w:p w:rsidR="00CD4254" w:rsidRPr="003B7DC7" w:rsidRDefault="00CD4254" w:rsidP="00CD42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3203" w:type="dxa"/>
            <w:vAlign w:val="center"/>
          </w:tcPr>
          <w:p w:rsidR="00CD4254" w:rsidRPr="003B7DC7" w:rsidRDefault="00CD4254" w:rsidP="00CD42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 xml:space="preserve">Развитие культуры </w:t>
            </w:r>
            <w:proofErr w:type="spellStart"/>
            <w:r w:rsidRPr="003B7DC7">
              <w:rPr>
                <w:sz w:val="20"/>
                <w:szCs w:val="20"/>
              </w:rPr>
              <w:t>Скляевского</w:t>
            </w:r>
            <w:proofErr w:type="spellEnd"/>
            <w:r w:rsidRPr="003B7DC7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D4254" w:rsidRPr="003B7DC7" w:rsidRDefault="00CD4254" w:rsidP="00CD4254">
            <w:pPr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Исполнитель</w:t>
            </w:r>
          </w:p>
        </w:tc>
        <w:tc>
          <w:tcPr>
            <w:tcW w:w="2574" w:type="dxa"/>
          </w:tcPr>
          <w:p w:rsidR="00CD4254" w:rsidRPr="003B7DC7" w:rsidRDefault="00CD4254" w:rsidP="00CD42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Зубащенко В.А. –глава сельского поселения</w:t>
            </w:r>
          </w:p>
        </w:tc>
      </w:tr>
      <w:tr w:rsidR="00CD4254" w:rsidRPr="003B7DC7" w:rsidTr="00D557D6">
        <w:trPr>
          <w:jc w:val="center"/>
        </w:trPr>
        <w:tc>
          <w:tcPr>
            <w:tcW w:w="3487" w:type="dxa"/>
            <w:vAlign w:val="center"/>
          </w:tcPr>
          <w:p w:rsidR="00CD4254" w:rsidRPr="003B7DC7" w:rsidRDefault="00CD4254" w:rsidP="00CD42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5.3</w:t>
            </w:r>
          </w:p>
        </w:tc>
        <w:tc>
          <w:tcPr>
            <w:tcW w:w="3203" w:type="dxa"/>
            <w:vAlign w:val="center"/>
          </w:tcPr>
          <w:p w:rsidR="00CD4254" w:rsidRPr="003B7DC7" w:rsidRDefault="00CD4254" w:rsidP="00CD42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Субвенции на выполнение передаваемых полномочий поселения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D4254" w:rsidRPr="003B7DC7" w:rsidRDefault="00CD4254" w:rsidP="00CD4254">
            <w:pPr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Исполнитель</w:t>
            </w:r>
          </w:p>
        </w:tc>
        <w:tc>
          <w:tcPr>
            <w:tcW w:w="2574" w:type="dxa"/>
          </w:tcPr>
          <w:p w:rsidR="00CD4254" w:rsidRPr="003B7DC7" w:rsidRDefault="00CD4254" w:rsidP="00CD42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Зубащенко В.А. –глава сельского поселения</w:t>
            </w:r>
          </w:p>
        </w:tc>
      </w:tr>
      <w:tr w:rsidR="00CD4254" w:rsidRPr="003B7DC7" w:rsidTr="00D557D6">
        <w:trPr>
          <w:jc w:val="center"/>
        </w:trPr>
        <w:tc>
          <w:tcPr>
            <w:tcW w:w="3487" w:type="dxa"/>
            <w:vAlign w:val="center"/>
          </w:tcPr>
          <w:p w:rsidR="00CD4254" w:rsidRPr="003B7DC7" w:rsidRDefault="00CD4254" w:rsidP="00CD42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5.4</w:t>
            </w:r>
          </w:p>
        </w:tc>
        <w:tc>
          <w:tcPr>
            <w:tcW w:w="3203" w:type="dxa"/>
            <w:vAlign w:val="center"/>
          </w:tcPr>
          <w:p w:rsidR="00CD4254" w:rsidRPr="003B7DC7" w:rsidRDefault="00CD4254" w:rsidP="00CD42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Мероприятия по организации культурного досуга населения</w:t>
            </w:r>
          </w:p>
        </w:tc>
        <w:tc>
          <w:tcPr>
            <w:tcW w:w="3516" w:type="dxa"/>
          </w:tcPr>
          <w:p w:rsidR="00CD4254" w:rsidRPr="003B7DC7" w:rsidRDefault="00CD4254" w:rsidP="00CD4254">
            <w:pPr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Исполнитель</w:t>
            </w:r>
          </w:p>
        </w:tc>
        <w:tc>
          <w:tcPr>
            <w:tcW w:w="2574" w:type="dxa"/>
          </w:tcPr>
          <w:p w:rsidR="00CD4254" w:rsidRPr="003B7DC7" w:rsidRDefault="00CD4254" w:rsidP="00CD42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DC7">
              <w:rPr>
                <w:sz w:val="20"/>
                <w:szCs w:val="20"/>
              </w:rPr>
              <w:t>Зубащенко В.А. –глава сельского поселения</w:t>
            </w:r>
          </w:p>
        </w:tc>
      </w:tr>
    </w:tbl>
    <w:p w:rsidR="001A4F25" w:rsidRPr="003B7DC7" w:rsidRDefault="001A4F25" w:rsidP="00EB2FFF">
      <w:pPr>
        <w:rPr>
          <w:sz w:val="20"/>
          <w:szCs w:val="20"/>
        </w:rPr>
      </w:pPr>
    </w:p>
    <w:sectPr w:rsidR="001A4F25" w:rsidRPr="003B7DC7" w:rsidSect="00EB2F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4706CA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 w15:restartNumberingAfterBreak="0">
    <w:nsid w:val="0A3007AF"/>
    <w:multiLevelType w:val="hybridMultilevel"/>
    <w:tmpl w:val="BE1233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E16CAD"/>
    <w:multiLevelType w:val="hybridMultilevel"/>
    <w:tmpl w:val="B06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E076B"/>
    <w:multiLevelType w:val="hybridMultilevel"/>
    <w:tmpl w:val="58F883D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3C4050"/>
    <w:multiLevelType w:val="hybridMultilevel"/>
    <w:tmpl w:val="DD885F58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21398"/>
    <w:multiLevelType w:val="hybridMultilevel"/>
    <w:tmpl w:val="199021F4"/>
    <w:lvl w:ilvl="0" w:tplc="C6400C60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1F8A3095"/>
    <w:multiLevelType w:val="hybridMultilevel"/>
    <w:tmpl w:val="9EE8AEAC"/>
    <w:lvl w:ilvl="0" w:tplc="0419000F">
      <w:start w:val="6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1" w15:restartNumberingAfterBreak="0">
    <w:nsid w:val="23732F3E"/>
    <w:multiLevelType w:val="hybridMultilevel"/>
    <w:tmpl w:val="9D208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13FA9"/>
    <w:multiLevelType w:val="hybridMultilevel"/>
    <w:tmpl w:val="D4823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5597F6D"/>
    <w:multiLevelType w:val="hybridMultilevel"/>
    <w:tmpl w:val="09F4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66E4E"/>
    <w:multiLevelType w:val="multilevel"/>
    <w:tmpl w:val="33DCE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5" w15:restartNumberingAfterBreak="0">
    <w:nsid w:val="354B4156"/>
    <w:multiLevelType w:val="hybridMultilevel"/>
    <w:tmpl w:val="3ECEEDE8"/>
    <w:lvl w:ilvl="0" w:tplc="6B1A1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EC1CE5"/>
    <w:multiLevelType w:val="multilevel"/>
    <w:tmpl w:val="7D6C31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B25E15"/>
    <w:multiLevelType w:val="hybridMultilevel"/>
    <w:tmpl w:val="3364E68E"/>
    <w:lvl w:ilvl="0" w:tplc="982441DE">
      <w:start w:val="1"/>
      <w:numFmt w:val="bullet"/>
      <w:lvlText w:val="–"/>
      <w:lvlJc w:val="left"/>
      <w:pPr>
        <w:ind w:left="663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4FBE7405"/>
    <w:multiLevelType w:val="hybridMultilevel"/>
    <w:tmpl w:val="A91C0504"/>
    <w:lvl w:ilvl="0" w:tplc="4C025A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E37E2C"/>
    <w:multiLevelType w:val="hybridMultilevel"/>
    <w:tmpl w:val="6500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94136"/>
    <w:multiLevelType w:val="hybridMultilevel"/>
    <w:tmpl w:val="BB82E18E"/>
    <w:lvl w:ilvl="0" w:tplc="20607B2C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6350444A"/>
    <w:multiLevelType w:val="hybridMultilevel"/>
    <w:tmpl w:val="19228520"/>
    <w:lvl w:ilvl="0" w:tplc="736EE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282627"/>
    <w:multiLevelType w:val="multilevel"/>
    <w:tmpl w:val="DE8656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71B27D00"/>
    <w:multiLevelType w:val="hybridMultilevel"/>
    <w:tmpl w:val="BED20B9A"/>
    <w:lvl w:ilvl="0" w:tplc="EAFEC3C4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734C0D72"/>
    <w:multiLevelType w:val="hybridMultilevel"/>
    <w:tmpl w:val="B9709602"/>
    <w:lvl w:ilvl="0" w:tplc="8BD264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A096C35"/>
    <w:multiLevelType w:val="hybridMultilevel"/>
    <w:tmpl w:val="E7ECE30A"/>
    <w:lvl w:ilvl="0" w:tplc="60A4D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FC906E0"/>
    <w:multiLevelType w:val="hybridMultilevel"/>
    <w:tmpl w:val="C07CEA54"/>
    <w:lvl w:ilvl="0" w:tplc="29F874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6"/>
  </w:num>
  <w:num w:numId="5">
    <w:abstractNumId w:val="2"/>
  </w:num>
  <w:num w:numId="6">
    <w:abstractNumId w:val="23"/>
  </w:num>
  <w:num w:numId="7">
    <w:abstractNumId w:val="16"/>
  </w:num>
  <w:num w:numId="8">
    <w:abstractNumId w:val="9"/>
  </w:num>
  <w:num w:numId="9">
    <w:abstractNumId w:val="26"/>
  </w:num>
  <w:num w:numId="10">
    <w:abstractNumId w:val="1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7"/>
  </w:num>
  <w:num w:numId="14">
    <w:abstractNumId w:val="5"/>
  </w:num>
  <w:num w:numId="15">
    <w:abstractNumId w:val="10"/>
  </w:num>
  <w:num w:numId="16">
    <w:abstractNumId w:val="20"/>
  </w:num>
  <w:num w:numId="17">
    <w:abstractNumId w:val="7"/>
  </w:num>
  <w:num w:numId="18">
    <w:abstractNumId w:val="12"/>
  </w:num>
  <w:num w:numId="19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3"/>
  </w:num>
  <w:num w:numId="24">
    <w:abstractNumId w:val="13"/>
  </w:num>
  <w:num w:numId="25">
    <w:abstractNumId w:val="25"/>
  </w:num>
  <w:num w:numId="26">
    <w:abstractNumId w:val="14"/>
  </w:num>
  <w:num w:numId="27">
    <w:abstractNumId w:val="15"/>
  </w:num>
  <w:num w:numId="28">
    <w:abstractNumId w:val="2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FF"/>
    <w:rsid w:val="00004C26"/>
    <w:rsid w:val="000112E2"/>
    <w:rsid w:val="00016B57"/>
    <w:rsid w:val="00043F15"/>
    <w:rsid w:val="00052047"/>
    <w:rsid w:val="0009426E"/>
    <w:rsid w:val="000E380A"/>
    <w:rsid w:val="00106034"/>
    <w:rsid w:val="00110EAD"/>
    <w:rsid w:val="001460C8"/>
    <w:rsid w:val="001534F4"/>
    <w:rsid w:val="001A4F25"/>
    <w:rsid w:val="001C7995"/>
    <w:rsid w:val="002A2391"/>
    <w:rsid w:val="002C5671"/>
    <w:rsid w:val="002E0CDE"/>
    <w:rsid w:val="002E2775"/>
    <w:rsid w:val="0034567A"/>
    <w:rsid w:val="003528AF"/>
    <w:rsid w:val="003A5EEC"/>
    <w:rsid w:val="003B7DC7"/>
    <w:rsid w:val="003E591B"/>
    <w:rsid w:val="00407E18"/>
    <w:rsid w:val="00417294"/>
    <w:rsid w:val="00477558"/>
    <w:rsid w:val="004A3537"/>
    <w:rsid w:val="004B3495"/>
    <w:rsid w:val="0051423D"/>
    <w:rsid w:val="005237CD"/>
    <w:rsid w:val="00540EFA"/>
    <w:rsid w:val="0055676E"/>
    <w:rsid w:val="00561BD9"/>
    <w:rsid w:val="005B5B7B"/>
    <w:rsid w:val="006379F6"/>
    <w:rsid w:val="006611D9"/>
    <w:rsid w:val="00664544"/>
    <w:rsid w:val="006A2D2A"/>
    <w:rsid w:val="006B129B"/>
    <w:rsid w:val="006D20ED"/>
    <w:rsid w:val="006D5EFD"/>
    <w:rsid w:val="00704B38"/>
    <w:rsid w:val="007272F8"/>
    <w:rsid w:val="007605A1"/>
    <w:rsid w:val="007620D3"/>
    <w:rsid w:val="007D619B"/>
    <w:rsid w:val="007E087D"/>
    <w:rsid w:val="008549FE"/>
    <w:rsid w:val="008938F2"/>
    <w:rsid w:val="00897185"/>
    <w:rsid w:val="008A0962"/>
    <w:rsid w:val="008A2978"/>
    <w:rsid w:val="008D2DAA"/>
    <w:rsid w:val="008D3C37"/>
    <w:rsid w:val="008E373C"/>
    <w:rsid w:val="008F414F"/>
    <w:rsid w:val="00912682"/>
    <w:rsid w:val="00961B92"/>
    <w:rsid w:val="009753CD"/>
    <w:rsid w:val="00996179"/>
    <w:rsid w:val="009A0801"/>
    <w:rsid w:val="009B49E2"/>
    <w:rsid w:val="009E11AB"/>
    <w:rsid w:val="00A14DF4"/>
    <w:rsid w:val="00A15263"/>
    <w:rsid w:val="00A31476"/>
    <w:rsid w:val="00A34DE2"/>
    <w:rsid w:val="00A65DF7"/>
    <w:rsid w:val="00A95804"/>
    <w:rsid w:val="00AC44C6"/>
    <w:rsid w:val="00AF02AC"/>
    <w:rsid w:val="00B059F0"/>
    <w:rsid w:val="00B25D97"/>
    <w:rsid w:val="00B271FB"/>
    <w:rsid w:val="00B6393B"/>
    <w:rsid w:val="00B812F3"/>
    <w:rsid w:val="00BB3428"/>
    <w:rsid w:val="00BB684E"/>
    <w:rsid w:val="00BE5C7A"/>
    <w:rsid w:val="00BF1998"/>
    <w:rsid w:val="00C05DC2"/>
    <w:rsid w:val="00CC4298"/>
    <w:rsid w:val="00CD4254"/>
    <w:rsid w:val="00D03378"/>
    <w:rsid w:val="00D52D59"/>
    <w:rsid w:val="00D557D6"/>
    <w:rsid w:val="00D80E11"/>
    <w:rsid w:val="00DA05ED"/>
    <w:rsid w:val="00DD77F8"/>
    <w:rsid w:val="00DF0A8B"/>
    <w:rsid w:val="00E13D4E"/>
    <w:rsid w:val="00E33F16"/>
    <w:rsid w:val="00E62894"/>
    <w:rsid w:val="00E721B1"/>
    <w:rsid w:val="00EA3683"/>
    <w:rsid w:val="00EB2FFF"/>
    <w:rsid w:val="00EF2684"/>
    <w:rsid w:val="00F5473A"/>
    <w:rsid w:val="00F82F71"/>
    <w:rsid w:val="00F84C53"/>
    <w:rsid w:val="00F96E2E"/>
    <w:rsid w:val="00FC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90F9"/>
  <w15:chartTrackingRefBased/>
  <w15:docId w15:val="{9E0690C0-0906-4EE7-BA3A-88D765C8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FFF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EB2FFF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  <w:lang w:val="x-none" w:eastAsia="en-US"/>
    </w:rPr>
  </w:style>
  <w:style w:type="paragraph" w:styleId="3">
    <w:name w:val="heading 3"/>
    <w:basedOn w:val="a"/>
    <w:next w:val="a"/>
    <w:link w:val="30"/>
    <w:qFormat/>
    <w:rsid w:val="00EB2FF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uiPriority w:val="9"/>
    <w:qFormat/>
    <w:rsid w:val="00EB2FFF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EB2FFF"/>
    <w:pPr>
      <w:keepNext/>
      <w:ind w:firstLine="72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EB2FFF"/>
    <w:pPr>
      <w:spacing w:before="240" w:after="60" w:line="276" w:lineRule="auto"/>
      <w:outlineLvl w:val="5"/>
    </w:pPr>
    <w:rPr>
      <w:rFonts w:ascii="Calibri" w:eastAsia="Calibri" w:hAnsi="Calibri"/>
      <w:b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FFF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EB2FFF"/>
    <w:rPr>
      <w:rFonts w:ascii="Cambria" w:eastAsia="Calibri" w:hAnsi="Cambria" w:cs="Times New Roman"/>
      <w:b/>
      <w:i/>
      <w:sz w:val="28"/>
      <w:szCs w:val="20"/>
      <w:lang w:val="x-none"/>
    </w:rPr>
  </w:style>
  <w:style w:type="character" w:customStyle="1" w:styleId="30">
    <w:name w:val="Заголовок 3 Знак"/>
    <w:basedOn w:val="a0"/>
    <w:link w:val="3"/>
    <w:rsid w:val="00EB2FFF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EB2FFF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EB2F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B2FFF"/>
    <w:rPr>
      <w:rFonts w:ascii="Calibri" w:eastAsia="Calibri" w:hAnsi="Calibri" w:cs="Times New Roman"/>
      <w:b/>
      <w:sz w:val="20"/>
      <w:szCs w:val="20"/>
      <w:lang w:val="x-none"/>
    </w:rPr>
  </w:style>
  <w:style w:type="paragraph" w:styleId="a3">
    <w:name w:val="Balloon Text"/>
    <w:basedOn w:val="a"/>
    <w:link w:val="a4"/>
    <w:uiPriority w:val="99"/>
    <w:rsid w:val="00EB2FFF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rsid w:val="00EB2FF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5">
    <w:name w:val="Hyperlink"/>
    <w:uiPriority w:val="99"/>
    <w:unhideWhenUsed/>
    <w:rsid w:val="00EB2FFF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EB2F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EB2FFF"/>
  </w:style>
  <w:style w:type="table" w:styleId="a6">
    <w:name w:val="Table Grid"/>
    <w:basedOn w:val="a1"/>
    <w:rsid w:val="00EB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EB2F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EB2F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rsid w:val="00EB2F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EB2F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EB2FF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EB2F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b">
    <w:name w:val="page number"/>
    <w:rsid w:val="00EB2FFF"/>
  </w:style>
  <w:style w:type="character" w:customStyle="1" w:styleId="21">
    <w:name w:val="Основной шрифт абзаца2"/>
    <w:rsid w:val="00EB2FFF"/>
  </w:style>
  <w:style w:type="character" w:customStyle="1" w:styleId="11">
    <w:name w:val="Основной шрифт абзаца1"/>
    <w:rsid w:val="00EB2FFF"/>
  </w:style>
  <w:style w:type="character" w:customStyle="1" w:styleId="12">
    <w:name w:val="Знак Знак1"/>
    <w:rsid w:val="00EB2FFF"/>
    <w:rPr>
      <w:sz w:val="24"/>
      <w:szCs w:val="24"/>
    </w:rPr>
  </w:style>
  <w:style w:type="character" w:customStyle="1" w:styleId="ac">
    <w:name w:val="Знак Знак"/>
    <w:rsid w:val="00EB2FFF"/>
    <w:rPr>
      <w:sz w:val="24"/>
      <w:szCs w:val="24"/>
    </w:rPr>
  </w:style>
  <w:style w:type="character" w:customStyle="1" w:styleId="2pt">
    <w:name w:val="Основной текст + Интервал 2 pt"/>
    <w:rsid w:val="00EB2FF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50"/>
      <w:sz w:val="27"/>
      <w:szCs w:val="27"/>
    </w:rPr>
  </w:style>
  <w:style w:type="character" w:customStyle="1" w:styleId="22">
    <w:name w:val="Знак Знак2"/>
    <w:rsid w:val="00EB2FFF"/>
    <w:rPr>
      <w:sz w:val="28"/>
    </w:rPr>
  </w:style>
  <w:style w:type="character" w:customStyle="1" w:styleId="23">
    <w:name w:val="Основной текст (2)"/>
    <w:rsid w:val="00EB2FF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paragraph" w:styleId="ad">
    <w:name w:val="Title"/>
    <w:basedOn w:val="a"/>
    <w:next w:val="ae"/>
    <w:link w:val="af"/>
    <w:uiPriority w:val="99"/>
    <w:rsid w:val="00EB2FFF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af">
    <w:name w:val="Заголовок Знак"/>
    <w:basedOn w:val="a0"/>
    <w:link w:val="ad"/>
    <w:uiPriority w:val="99"/>
    <w:rsid w:val="00EB2FFF"/>
    <w:rPr>
      <w:rFonts w:ascii="Arial" w:eastAsia="Microsoft YaHei" w:hAnsi="Arial" w:cs="Mangal"/>
      <w:sz w:val="28"/>
      <w:szCs w:val="28"/>
      <w:lang w:eastAsia="zh-CN"/>
    </w:rPr>
  </w:style>
  <w:style w:type="paragraph" w:styleId="ae">
    <w:name w:val="Body Text"/>
    <w:basedOn w:val="a"/>
    <w:link w:val="af0"/>
    <w:uiPriority w:val="99"/>
    <w:rsid w:val="00EB2FFF"/>
    <w:pPr>
      <w:spacing w:after="120"/>
    </w:pPr>
    <w:rPr>
      <w:lang w:eastAsia="zh-CN"/>
    </w:rPr>
  </w:style>
  <w:style w:type="character" w:customStyle="1" w:styleId="af0">
    <w:name w:val="Основной текст Знак"/>
    <w:basedOn w:val="a0"/>
    <w:link w:val="ae"/>
    <w:uiPriority w:val="99"/>
    <w:rsid w:val="00EB2F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"/>
    <w:basedOn w:val="ae"/>
    <w:rsid w:val="00EB2FFF"/>
    <w:rPr>
      <w:rFonts w:cs="Mangal"/>
    </w:rPr>
  </w:style>
  <w:style w:type="paragraph" w:styleId="af2">
    <w:name w:val="caption"/>
    <w:basedOn w:val="a"/>
    <w:qFormat/>
    <w:rsid w:val="00EB2FF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4">
    <w:name w:val="Указатель2"/>
    <w:basedOn w:val="a"/>
    <w:rsid w:val="00EB2FFF"/>
    <w:pPr>
      <w:suppressLineNumbers/>
    </w:pPr>
    <w:rPr>
      <w:rFonts w:cs="Mangal"/>
      <w:lang w:eastAsia="zh-CN"/>
    </w:rPr>
  </w:style>
  <w:style w:type="paragraph" w:customStyle="1" w:styleId="13">
    <w:name w:val="Название объекта1"/>
    <w:basedOn w:val="a"/>
    <w:rsid w:val="00EB2FF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4">
    <w:name w:val="Указатель1"/>
    <w:basedOn w:val="a"/>
    <w:rsid w:val="00EB2FFF"/>
    <w:pPr>
      <w:suppressLineNumbers/>
    </w:pPr>
    <w:rPr>
      <w:rFonts w:cs="Mangal"/>
      <w:lang w:eastAsia="zh-CN"/>
    </w:rPr>
  </w:style>
  <w:style w:type="paragraph" w:customStyle="1" w:styleId="af3">
    <w:name w:val="Содержимое таблицы"/>
    <w:basedOn w:val="a"/>
    <w:rsid w:val="00EB2FFF"/>
    <w:pPr>
      <w:suppressLineNumbers/>
    </w:pPr>
    <w:rPr>
      <w:lang w:eastAsia="zh-CN"/>
    </w:rPr>
  </w:style>
  <w:style w:type="paragraph" w:customStyle="1" w:styleId="af4">
    <w:name w:val="Заголовок таблицы"/>
    <w:basedOn w:val="af3"/>
    <w:rsid w:val="00EB2FFF"/>
    <w:pPr>
      <w:jc w:val="center"/>
    </w:pPr>
    <w:rPr>
      <w:b/>
      <w:bCs/>
    </w:rPr>
  </w:style>
  <w:style w:type="character" w:styleId="af5">
    <w:name w:val="FollowedHyperlink"/>
    <w:uiPriority w:val="99"/>
    <w:unhideWhenUsed/>
    <w:rsid w:val="00EB2FFF"/>
    <w:rPr>
      <w:color w:val="800080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B2FFF"/>
    <w:rPr>
      <w:rFonts w:ascii="Arial" w:eastAsia="Times New Roman" w:hAnsi="Arial" w:cs="Arial"/>
      <w:sz w:val="20"/>
      <w:szCs w:val="20"/>
      <w:lang w:eastAsia="ru-RU"/>
    </w:rPr>
  </w:style>
  <w:style w:type="table" w:customStyle="1" w:styleId="15">
    <w:name w:val="Сетка таблицы1"/>
    <w:basedOn w:val="a1"/>
    <w:next w:val="a6"/>
    <w:uiPriority w:val="59"/>
    <w:rsid w:val="00EB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EB2FFF"/>
  </w:style>
  <w:style w:type="table" w:customStyle="1" w:styleId="25">
    <w:name w:val="Сетка таблицы2"/>
    <w:basedOn w:val="a1"/>
    <w:next w:val="a6"/>
    <w:uiPriority w:val="99"/>
    <w:rsid w:val="00EB2F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EB2FFF"/>
    <w:rPr>
      <w:rFonts w:ascii="Cambria" w:hAnsi="Cambria"/>
      <w:sz w:val="16"/>
    </w:rPr>
  </w:style>
  <w:style w:type="paragraph" w:customStyle="1" w:styleId="af6">
    <w:name w:val="Базовый"/>
    <w:uiPriority w:val="99"/>
    <w:rsid w:val="00EB2FFF"/>
    <w:pPr>
      <w:suppressAutoHyphens/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af7">
    <w:name w:val="footnote text"/>
    <w:basedOn w:val="a"/>
    <w:link w:val="af8"/>
    <w:uiPriority w:val="99"/>
    <w:rsid w:val="00EB2FFF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8">
    <w:name w:val="Текст сноски Знак"/>
    <w:basedOn w:val="a0"/>
    <w:link w:val="af7"/>
    <w:uiPriority w:val="99"/>
    <w:rsid w:val="00EB2FFF"/>
    <w:rPr>
      <w:rFonts w:ascii="Calibri" w:eastAsia="Calibri" w:hAnsi="Calibri" w:cs="Times New Roman"/>
      <w:sz w:val="20"/>
      <w:szCs w:val="20"/>
      <w:lang w:val="x-none"/>
    </w:rPr>
  </w:style>
  <w:style w:type="character" w:styleId="af9">
    <w:name w:val="footnote reference"/>
    <w:aliases w:val="Знак сноски-FN"/>
    <w:uiPriority w:val="99"/>
    <w:rsid w:val="00EB2FFF"/>
    <w:rPr>
      <w:rFonts w:cs="Times New Roman"/>
      <w:vertAlign w:val="superscript"/>
    </w:rPr>
  </w:style>
  <w:style w:type="paragraph" w:customStyle="1" w:styleId="-">
    <w:name w:val="Отчет Новош-текст"/>
    <w:basedOn w:val="ae"/>
    <w:uiPriority w:val="99"/>
    <w:rsid w:val="00EB2FFF"/>
    <w:pPr>
      <w:spacing w:after="0" w:line="360" w:lineRule="auto"/>
      <w:ind w:firstLine="709"/>
      <w:jc w:val="both"/>
    </w:pPr>
    <w:rPr>
      <w:b/>
      <w:sz w:val="72"/>
      <w:szCs w:val="20"/>
      <w:lang w:val="x-none" w:eastAsia="ar-SA"/>
    </w:rPr>
  </w:style>
  <w:style w:type="paragraph" w:styleId="afa">
    <w:name w:val="Normal (Web)"/>
    <w:basedOn w:val="a"/>
    <w:uiPriority w:val="99"/>
    <w:rsid w:val="00EB2FFF"/>
    <w:pPr>
      <w:spacing w:before="100" w:beforeAutospacing="1" w:after="100" w:afterAutospacing="1"/>
    </w:pPr>
  </w:style>
  <w:style w:type="paragraph" w:styleId="afb">
    <w:name w:val="List Paragraph"/>
    <w:basedOn w:val="af6"/>
    <w:uiPriority w:val="99"/>
    <w:qFormat/>
    <w:rsid w:val="00EB2FFF"/>
    <w:pPr>
      <w:ind w:left="720"/>
      <w:contextualSpacing/>
    </w:pPr>
  </w:style>
  <w:style w:type="paragraph" w:customStyle="1" w:styleId="17">
    <w:name w:val="Знак1"/>
    <w:basedOn w:val="a"/>
    <w:rsid w:val="00EB2FF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fc">
    <w:name w:val="Strong"/>
    <w:uiPriority w:val="99"/>
    <w:qFormat/>
    <w:rsid w:val="00EB2FFF"/>
    <w:rPr>
      <w:rFonts w:cs="Times New Roman"/>
      <w:b/>
      <w:bCs/>
    </w:rPr>
  </w:style>
  <w:style w:type="paragraph" w:customStyle="1" w:styleId="afd">
    <w:name w:val="Знак Знак Знак Знак Знак Знак Знак Знак Знак Знак"/>
    <w:basedOn w:val="a"/>
    <w:rsid w:val="00EB2FFF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EB2FFF"/>
  </w:style>
  <w:style w:type="numbering" w:customStyle="1" w:styleId="26">
    <w:name w:val="Нет списка2"/>
    <w:next w:val="a2"/>
    <w:uiPriority w:val="99"/>
    <w:semiHidden/>
    <w:unhideWhenUsed/>
    <w:rsid w:val="00EB2FFF"/>
  </w:style>
  <w:style w:type="table" w:customStyle="1" w:styleId="111">
    <w:name w:val="Сетка таблицы11"/>
    <w:basedOn w:val="a1"/>
    <w:next w:val="a6"/>
    <w:uiPriority w:val="59"/>
    <w:rsid w:val="00EB2FFF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2">
    <w:name w:val="Style22"/>
    <w:basedOn w:val="a"/>
    <w:uiPriority w:val="99"/>
    <w:rsid w:val="00EB2FFF"/>
    <w:pPr>
      <w:widowControl w:val="0"/>
      <w:autoSpaceDE w:val="0"/>
      <w:autoSpaceDN w:val="0"/>
      <w:adjustRightInd w:val="0"/>
      <w:spacing w:line="485" w:lineRule="exact"/>
      <w:ind w:firstLine="216"/>
      <w:jc w:val="both"/>
    </w:pPr>
  </w:style>
  <w:style w:type="character" w:customStyle="1" w:styleId="FontStyle27">
    <w:name w:val="Font Style27"/>
    <w:uiPriority w:val="99"/>
    <w:rsid w:val="00EB2FFF"/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B2FF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EB2FFF"/>
    <w:pPr>
      <w:spacing w:before="100" w:beforeAutospacing="1" w:after="100" w:afterAutospacing="1"/>
    </w:pPr>
    <w:rPr>
      <w:rFonts w:ascii="Calibri" w:hAnsi="Calibri"/>
      <w:sz w:val="28"/>
      <w:szCs w:val="28"/>
    </w:rPr>
  </w:style>
  <w:style w:type="paragraph" w:customStyle="1" w:styleId="xl70">
    <w:name w:val="xl70"/>
    <w:basedOn w:val="a"/>
    <w:rsid w:val="00EB2FFF"/>
    <w:pPr>
      <w:spacing w:before="100" w:beforeAutospacing="1" w:after="100" w:afterAutospacing="1"/>
    </w:pPr>
    <w:rPr>
      <w:rFonts w:ascii="Calibri" w:hAnsi="Calibri"/>
      <w:sz w:val="28"/>
      <w:szCs w:val="28"/>
    </w:rPr>
  </w:style>
  <w:style w:type="paragraph" w:customStyle="1" w:styleId="xl71">
    <w:name w:val="xl71"/>
    <w:basedOn w:val="a"/>
    <w:rsid w:val="00EB2FFF"/>
    <w:pPr>
      <w:spacing w:before="100" w:beforeAutospacing="1" w:after="100" w:afterAutospacing="1"/>
    </w:pPr>
    <w:rPr>
      <w:rFonts w:ascii="Calibri" w:hAnsi="Calibri"/>
      <w:color w:val="000000"/>
      <w:sz w:val="28"/>
      <w:szCs w:val="28"/>
    </w:rPr>
  </w:style>
  <w:style w:type="paragraph" w:customStyle="1" w:styleId="xl72">
    <w:name w:val="xl72"/>
    <w:basedOn w:val="a"/>
    <w:rsid w:val="00EB2FFF"/>
    <w:pPr>
      <w:spacing w:before="100" w:beforeAutospacing="1" w:after="100" w:afterAutospacing="1"/>
    </w:pPr>
    <w:rPr>
      <w:rFonts w:ascii="Calibri" w:hAnsi="Calibri"/>
      <w:color w:val="000000"/>
      <w:sz w:val="28"/>
      <w:szCs w:val="28"/>
    </w:rPr>
  </w:style>
  <w:style w:type="paragraph" w:customStyle="1" w:styleId="xl73">
    <w:name w:val="xl7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">
    <w:name w:val="xl109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font5">
    <w:name w:val="font5"/>
    <w:basedOn w:val="a"/>
    <w:rsid w:val="00EB2FFF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6">
    <w:name w:val="xl116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7">
    <w:name w:val="xl117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rsid w:val="00EB2F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1">
    <w:name w:val="xl121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2">
    <w:name w:val="xl122"/>
    <w:basedOn w:val="a"/>
    <w:rsid w:val="00EB2FF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EB2F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9">
    <w:name w:val="xl129"/>
    <w:basedOn w:val="a"/>
    <w:rsid w:val="00EB2F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1">
    <w:name w:val="xl131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2">
    <w:name w:val="xl132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3">
    <w:name w:val="xl133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font6">
    <w:name w:val="font6"/>
    <w:basedOn w:val="a"/>
    <w:rsid w:val="00EB2FF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EB2FF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14</Pages>
  <Words>2653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ЦБП3</dc:creator>
  <cp:keywords/>
  <dc:description/>
  <cp:lastModifiedBy>Чистая Поляна</cp:lastModifiedBy>
  <cp:revision>26</cp:revision>
  <dcterms:created xsi:type="dcterms:W3CDTF">2023-04-04T07:41:00Z</dcterms:created>
  <dcterms:modified xsi:type="dcterms:W3CDTF">2024-07-11T11:51:00Z</dcterms:modified>
</cp:coreProperties>
</file>